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5A4" w:rsidRDefault="0025483F" w:rsidP="0025483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45E84">
        <w:rPr>
          <w:rFonts w:asciiTheme="minorHAnsi" w:hAnsiTheme="minorHAnsi" w:cstheme="minorHAnsi"/>
          <w:b/>
          <w:bCs/>
          <w:sz w:val="32"/>
          <w:szCs w:val="32"/>
        </w:rPr>
        <w:t>Žádost o poskytnutí</w:t>
      </w:r>
      <w:r w:rsidR="00E5709C">
        <w:rPr>
          <w:rFonts w:asciiTheme="minorHAnsi" w:hAnsiTheme="minorHAnsi" w:cstheme="minorHAnsi"/>
          <w:b/>
          <w:bCs/>
          <w:sz w:val="32"/>
          <w:szCs w:val="32"/>
        </w:rPr>
        <w:t xml:space="preserve"> finanční podpory </w:t>
      </w:r>
    </w:p>
    <w:p w:rsidR="0025483F" w:rsidRPr="00845E84" w:rsidRDefault="00E5709C" w:rsidP="0025483F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z</w:t>
      </w:r>
      <w:r w:rsidR="003B55A4">
        <w:rPr>
          <w:rFonts w:asciiTheme="minorHAnsi" w:hAnsiTheme="minorHAnsi" w:cstheme="minorHAnsi"/>
          <w:b/>
          <w:bCs/>
          <w:sz w:val="32"/>
          <w:szCs w:val="32"/>
        </w:rPr>
        <w:t> </w:t>
      </w:r>
      <w:r w:rsidR="0025483F" w:rsidRPr="00845E84">
        <w:rPr>
          <w:rFonts w:asciiTheme="minorHAnsi" w:hAnsiTheme="minorHAnsi" w:cstheme="minorHAnsi"/>
          <w:b/>
          <w:bCs/>
          <w:sz w:val="32"/>
          <w:szCs w:val="32"/>
        </w:rPr>
        <w:t>dobročinného obchodu Dobromysl</w:t>
      </w:r>
    </w:p>
    <w:p w:rsidR="0025483F" w:rsidRDefault="0025483F" w:rsidP="0025483F">
      <w:pPr>
        <w:jc w:val="center"/>
        <w:rPr>
          <w:b/>
          <w:bCs/>
          <w:sz w:val="28"/>
          <w:szCs w:val="28"/>
        </w:rPr>
      </w:pPr>
    </w:p>
    <w:p w:rsidR="0025483F" w:rsidRDefault="0025483F" w:rsidP="0025483F">
      <w:pPr>
        <w:jc w:val="center"/>
        <w:rPr>
          <w:bCs/>
          <w:sz w:val="18"/>
          <w:szCs w:val="18"/>
        </w:rPr>
      </w:pPr>
    </w:p>
    <w:p w:rsidR="0025483F" w:rsidRDefault="0025483F" w:rsidP="0025483F">
      <w:pPr>
        <w:jc w:val="center"/>
        <w:rPr>
          <w:sz w:val="18"/>
          <w:szCs w:val="18"/>
        </w:rPr>
      </w:pPr>
    </w:p>
    <w:p w:rsidR="0025483F" w:rsidRPr="00800C53" w:rsidRDefault="0025483F" w:rsidP="0025483F">
      <w:pPr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800C53">
        <w:rPr>
          <w:rFonts w:asciiTheme="minorHAnsi" w:hAnsiTheme="minorHAnsi" w:cstheme="minorHAnsi"/>
          <w:b/>
        </w:rPr>
        <w:t>Název projektu (stručný a výstižný)</w:t>
      </w:r>
    </w:p>
    <w:p w:rsidR="00E211DD" w:rsidRDefault="00E211DD" w:rsidP="00E211DD">
      <w:pPr>
        <w:tabs>
          <w:tab w:val="left" w:pos="808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211DD" w:rsidTr="00E211DD">
        <w:tc>
          <w:tcPr>
            <w:tcW w:w="9493" w:type="dxa"/>
          </w:tcPr>
          <w:p w:rsidR="00E211DD" w:rsidRDefault="00E211DD" w:rsidP="00E211DD">
            <w:pPr>
              <w:rPr>
                <w:rFonts w:asciiTheme="minorHAnsi" w:hAnsiTheme="minorHAnsi" w:cstheme="minorHAnsi"/>
              </w:rPr>
            </w:pPr>
          </w:p>
          <w:p w:rsidR="00E211DD" w:rsidRDefault="00E211DD" w:rsidP="00E211DD">
            <w:pPr>
              <w:rPr>
                <w:rFonts w:asciiTheme="minorHAnsi" w:hAnsiTheme="minorHAnsi" w:cstheme="minorHAnsi"/>
              </w:rPr>
            </w:pPr>
          </w:p>
        </w:tc>
      </w:tr>
    </w:tbl>
    <w:p w:rsidR="00E211DD" w:rsidRDefault="00E211DD" w:rsidP="00E211DD">
      <w:pPr>
        <w:rPr>
          <w:rFonts w:asciiTheme="minorHAnsi" w:hAnsiTheme="minorHAnsi" w:cstheme="minorHAnsi"/>
        </w:rPr>
      </w:pPr>
    </w:p>
    <w:p w:rsidR="0025483F" w:rsidRPr="0025483F" w:rsidRDefault="0025483F" w:rsidP="00E211DD">
      <w:pPr>
        <w:rPr>
          <w:rFonts w:asciiTheme="minorHAnsi" w:hAnsiTheme="minorHAnsi" w:cstheme="minorHAnsi"/>
        </w:rPr>
      </w:pPr>
      <w:r w:rsidRPr="00E211DD">
        <w:rPr>
          <w:rFonts w:asciiTheme="minorHAnsi" w:hAnsiTheme="minorHAnsi" w:cstheme="minorHAnsi"/>
          <w:b/>
        </w:rPr>
        <w:t>Žadatel – úplný název žadatele</w:t>
      </w:r>
      <w:r>
        <w:rPr>
          <w:rFonts w:asciiTheme="minorHAnsi" w:hAnsiTheme="minorHAnsi" w:cstheme="minorHAnsi"/>
        </w:rPr>
        <w:t>:</w:t>
      </w:r>
    </w:p>
    <w:p w:rsidR="0025483F" w:rsidRDefault="0025483F" w:rsidP="0025483F">
      <w:pPr>
        <w:rPr>
          <w:rFonts w:asciiTheme="minorHAnsi" w:hAnsiTheme="minorHAnsi" w:cstheme="minorHAnsi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211DD" w:rsidTr="00E211DD">
        <w:tc>
          <w:tcPr>
            <w:tcW w:w="9493" w:type="dxa"/>
          </w:tcPr>
          <w:p w:rsidR="00E211DD" w:rsidRDefault="00E211DD" w:rsidP="00E211DD">
            <w:pPr>
              <w:tabs>
                <w:tab w:val="left" w:pos="808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:rsidR="00E211DD" w:rsidRDefault="00E211DD" w:rsidP="0025483F">
            <w:pPr>
              <w:rPr>
                <w:rFonts w:asciiTheme="minorHAnsi" w:hAnsiTheme="minorHAnsi" w:cstheme="minorHAnsi"/>
              </w:rPr>
            </w:pPr>
          </w:p>
        </w:tc>
      </w:tr>
    </w:tbl>
    <w:p w:rsidR="0025483F" w:rsidRDefault="0025483F" w:rsidP="0025483F">
      <w:pPr>
        <w:rPr>
          <w:rFonts w:asciiTheme="minorHAnsi" w:hAnsiTheme="minorHAnsi" w:cstheme="minorHAnsi"/>
        </w:rPr>
      </w:pPr>
    </w:p>
    <w:p w:rsidR="0025483F" w:rsidRPr="00923D9B" w:rsidRDefault="0025483F" w:rsidP="0025483F">
      <w:pPr>
        <w:rPr>
          <w:rFonts w:asciiTheme="minorHAnsi" w:hAnsiTheme="minorHAnsi" w:cstheme="minorHAnsi"/>
          <w:b/>
        </w:rPr>
      </w:pPr>
      <w:r w:rsidRPr="00923D9B">
        <w:rPr>
          <w:rFonts w:asciiTheme="minorHAnsi" w:hAnsiTheme="minorHAnsi" w:cstheme="minorHAnsi"/>
          <w:b/>
        </w:rPr>
        <w:t>Typ žadatele – zaškrtněte:</w:t>
      </w:r>
    </w:p>
    <w:p w:rsidR="004372D9" w:rsidRDefault="004372D9" w:rsidP="0025483F">
      <w:pPr>
        <w:rPr>
          <w:rFonts w:asciiTheme="minorHAnsi" w:hAnsiTheme="minorHAnsi" w:cstheme="minorHAnsi"/>
        </w:rPr>
      </w:pPr>
    </w:p>
    <w:p w:rsidR="0020674A" w:rsidRPr="00AB4355" w:rsidRDefault="00E211DD" w:rsidP="00E211DD">
      <w:pPr>
        <w:ind w:firstLine="360"/>
        <w:rPr>
          <w:b/>
        </w:rPr>
      </w:pPr>
      <w:r>
        <w:rPr>
          <w:rFonts w:asciiTheme="minorHAnsi" w:hAnsiTheme="minorHAnsi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rPr>
          <w:rFonts w:asciiTheme="minorHAnsi" w:hAnsiTheme="minorHAnsi"/>
        </w:rPr>
        <w:instrText xml:space="preserve"> FORMCHECKBOX </w:instrText>
      </w:r>
      <w:r w:rsidR="00377586">
        <w:rPr>
          <w:rFonts w:asciiTheme="minorHAnsi" w:hAnsiTheme="minorHAnsi"/>
        </w:rPr>
      </w:r>
      <w:r w:rsidR="00377586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0"/>
      <w:r>
        <w:rPr>
          <w:rFonts w:asciiTheme="minorHAnsi" w:hAnsiTheme="minorHAnsi"/>
        </w:rPr>
        <w:t xml:space="preserve">Fyzická osoba </w:t>
      </w:r>
    </w:p>
    <w:p w:rsidR="0020674A" w:rsidRPr="00E5709C" w:rsidRDefault="00E211DD" w:rsidP="00E21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</w:rPr>
        <w:instrText xml:space="preserve"> FORMCHECKBOX </w:instrText>
      </w:r>
      <w:r w:rsidR="00377586">
        <w:rPr>
          <w:rFonts w:asciiTheme="minorHAnsi" w:hAnsiTheme="minorHAnsi"/>
        </w:rPr>
      </w:r>
      <w:r w:rsidR="00377586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r w:rsidR="0020674A" w:rsidRPr="00E5709C">
        <w:rPr>
          <w:rFonts w:asciiTheme="minorHAnsi" w:hAnsiTheme="minorHAnsi"/>
        </w:rPr>
        <w:t>Právnická osoba – církev nebo náboženská společnost</w:t>
      </w:r>
    </w:p>
    <w:p w:rsidR="0020674A" w:rsidRPr="00E5709C" w:rsidRDefault="00E211DD" w:rsidP="00E21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rFonts w:asciiTheme="minorHAnsi" w:hAnsiTheme="minorHAnsi"/>
        </w:rPr>
        <w:instrText xml:space="preserve"> FORMCHECKBOX </w:instrText>
      </w:r>
      <w:r w:rsidR="00377586">
        <w:rPr>
          <w:rFonts w:asciiTheme="minorHAnsi" w:hAnsiTheme="minorHAnsi"/>
        </w:rPr>
      </w:r>
      <w:r w:rsidR="00377586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1"/>
      <w:r w:rsidR="0020674A" w:rsidRPr="00E5709C">
        <w:rPr>
          <w:rFonts w:asciiTheme="minorHAnsi" w:hAnsiTheme="minorHAnsi"/>
        </w:rPr>
        <w:t>Právnická osoba – nadační fond</w:t>
      </w:r>
    </w:p>
    <w:p w:rsidR="0020674A" w:rsidRPr="00E5709C" w:rsidRDefault="00E211DD" w:rsidP="00E21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>
        <w:rPr>
          <w:rFonts w:asciiTheme="minorHAnsi" w:hAnsiTheme="minorHAnsi"/>
        </w:rPr>
        <w:instrText xml:space="preserve"> FORMCHECKBOX </w:instrText>
      </w:r>
      <w:r w:rsidR="00377586">
        <w:rPr>
          <w:rFonts w:asciiTheme="minorHAnsi" w:hAnsiTheme="minorHAnsi"/>
        </w:rPr>
      </w:r>
      <w:r w:rsidR="00377586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"/>
      <w:r w:rsidR="0020674A" w:rsidRPr="00E5709C">
        <w:rPr>
          <w:rFonts w:asciiTheme="minorHAnsi" w:hAnsiTheme="minorHAnsi"/>
        </w:rPr>
        <w:t>Právnická osoba – obecně prospěšná společnost</w:t>
      </w:r>
      <w:r w:rsidR="00E53AA1">
        <w:rPr>
          <w:rFonts w:asciiTheme="minorHAnsi" w:hAnsiTheme="minorHAnsi"/>
        </w:rPr>
        <w:t>, zapsaný spolek</w:t>
      </w:r>
    </w:p>
    <w:p w:rsidR="0020674A" w:rsidRPr="00E5709C" w:rsidRDefault="00E211DD" w:rsidP="00E21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>
        <w:rPr>
          <w:rFonts w:asciiTheme="minorHAnsi" w:hAnsiTheme="minorHAnsi"/>
        </w:rPr>
        <w:instrText xml:space="preserve"> FORMCHECKBOX </w:instrText>
      </w:r>
      <w:r w:rsidR="00377586">
        <w:rPr>
          <w:rFonts w:asciiTheme="minorHAnsi" w:hAnsiTheme="minorHAnsi"/>
        </w:rPr>
      </w:r>
      <w:r w:rsidR="00377586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3"/>
      <w:r w:rsidR="0020674A" w:rsidRPr="00E5709C">
        <w:rPr>
          <w:rFonts w:asciiTheme="minorHAnsi" w:hAnsiTheme="minorHAnsi"/>
        </w:rPr>
        <w:t>Právnická osoba – spolek</w:t>
      </w:r>
    </w:p>
    <w:p w:rsidR="0020674A" w:rsidRPr="00E5709C" w:rsidRDefault="00E211DD" w:rsidP="00E21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>
        <w:rPr>
          <w:rFonts w:asciiTheme="minorHAnsi" w:hAnsiTheme="minorHAnsi"/>
        </w:rPr>
        <w:instrText xml:space="preserve"> FORMCHECKBOX </w:instrText>
      </w:r>
      <w:r w:rsidR="00377586">
        <w:rPr>
          <w:rFonts w:asciiTheme="minorHAnsi" w:hAnsiTheme="minorHAnsi"/>
        </w:rPr>
      </w:r>
      <w:r w:rsidR="00377586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4"/>
      <w:r w:rsidR="0020674A" w:rsidRPr="00E5709C">
        <w:rPr>
          <w:rFonts w:asciiTheme="minorHAnsi" w:hAnsiTheme="minorHAnsi"/>
        </w:rPr>
        <w:t>Právnická osoba – příspěvková organizace</w:t>
      </w:r>
    </w:p>
    <w:p w:rsidR="008E0D93" w:rsidRPr="00E5709C" w:rsidRDefault="00E211DD" w:rsidP="00E211D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>
        <w:rPr>
          <w:rFonts w:asciiTheme="minorHAnsi" w:hAnsiTheme="minorHAnsi"/>
        </w:rPr>
        <w:instrText xml:space="preserve"> FORMCHECKBOX </w:instrText>
      </w:r>
      <w:r w:rsidR="00377586">
        <w:rPr>
          <w:rFonts w:asciiTheme="minorHAnsi" w:hAnsiTheme="minorHAnsi"/>
        </w:rPr>
      </w:r>
      <w:r w:rsidR="00377586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5"/>
      <w:r w:rsidR="0020674A" w:rsidRPr="00E5709C">
        <w:rPr>
          <w:rFonts w:asciiTheme="minorHAnsi" w:hAnsiTheme="minorHAnsi"/>
        </w:rPr>
        <w:t>Právnická osoba – ostatní</w:t>
      </w:r>
      <w:r w:rsidR="008E0D93" w:rsidRPr="00E5709C">
        <w:rPr>
          <w:rFonts w:asciiTheme="minorHAnsi" w:hAnsiTheme="minorHAnsi"/>
        </w:rPr>
        <w:t xml:space="preserve"> </w:t>
      </w:r>
    </w:p>
    <w:p w:rsidR="004372D9" w:rsidRPr="00923D9B" w:rsidRDefault="004372D9" w:rsidP="0020674A">
      <w:pPr>
        <w:ind w:firstLine="360"/>
        <w:rPr>
          <w:rFonts w:asciiTheme="minorHAnsi" w:hAnsiTheme="minorHAnsi" w:cstheme="minorHAnsi"/>
        </w:rPr>
      </w:pPr>
    </w:p>
    <w:p w:rsidR="008E0D93" w:rsidRPr="00923D9B" w:rsidRDefault="008E0D93" w:rsidP="008E0D93">
      <w:pPr>
        <w:rPr>
          <w:rFonts w:asciiTheme="minorHAnsi" w:hAnsiTheme="minorHAnsi" w:cstheme="minorHAnsi"/>
          <w:b/>
        </w:rPr>
      </w:pPr>
      <w:r w:rsidRPr="00923D9B">
        <w:rPr>
          <w:rFonts w:asciiTheme="minorHAnsi" w:hAnsiTheme="minorHAnsi" w:cstheme="minorHAnsi"/>
          <w:b/>
          <w:bCs/>
        </w:rPr>
        <w:t>Úplná adresa žadatele (sídla):</w:t>
      </w:r>
    </w:p>
    <w:p w:rsidR="0077204A" w:rsidRDefault="008E0D93" w:rsidP="008E0D93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Obec:  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7204A" w:rsidTr="00800C53">
        <w:tc>
          <w:tcPr>
            <w:tcW w:w="9067" w:type="dxa"/>
          </w:tcPr>
          <w:p w:rsidR="0077204A" w:rsidRDefault="0077204A" w:rsidP="0077204A">
            <w:pPr>
              <w:rPr>
                <w:rFonts w:asciiTheme="minorHAnsi" w:hAnsiTheme="minorHAnsi" w:cstheme="minorHAnsi"/>
              </w:rPr>
            </w:pPr>
          </w:p>
        </w:tc>
      </w:tr>
    </w:tbl>
    <w:p w:rsidR="0077204A" w:rsidRPr="00845E84" w:rsidRDefault="008E0D93" w:rsidP="008E0D93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PSČ: </w:t>
      </w:r>
      <w:r w:rsidR="00923D9B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</w:tblGrid>
      <w:tr w:rsidR="0077204A" w:rsidTr="00800C53">
        <w:tc>
          <w:tcPr>
            <w:tcW w:w="2972" w:type="dxa"/>
          </w:tcPr>
          <w:p w:rsidR="0077204A" w:rsidRDefault="0077204A" w:rsidP="008E0D93">
            <w:pPr>
              <w:rPr>
                <w:rFonts w:asciiTheme="minorHAnsi" w:hAnsiTheme="minorHAnsi" w:cstheme="minorHAnsi"/>
              </w:rPr>
            </w:pPr>
          </w:p>
        </w:tc>
      </w:tr>
    </w:tbl>
    <w:p w:rsidR="0077204A" w:rsidRDefault="008E0D93" w:rsidP="008E0D93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Část obce:</w:t>
      </w:r>
      <w:r w:rsidR="006C6C36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04A" w:rsidTr="0077204A">
        <w:tc>
          <w:tcPr>
            <w:tcW w:w="9062" w:type="dxa"/>
          </w:tcPr>
          <w:p w:rsidR="0077204A" w:rsidRDefault="0077204A" w:rsidP="008E0D93">
            <w:pPr>
              <w:rPr>
                <w:rFonts w:asciiTheme="minorHAnsi" w:hAnsiTheme="minorHAnsi" w:cstheme="minorHAnsi"/>
              </w:rPr>
            </w:pPr>
          </w:p>
        </w:tc>
      </w:tr>
    </w:tbl>
    <w:p w:rsidR="0077204A" w:rsidRPr="00845E84" w:rsidRDefault="008E0D93" w:rsidP="0077204A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Ulice: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04A" w:rsidTr="0077204A">
        <w:tc>
          <w:tcPr>
            <w:tcW w:w="9062" w:type="dxa"/>
          </w:tcPr>
          <w:p w:rsidR="0077204A" w:rsidRDefault="0077204A" w:rsidP="008E0D93">
            <w:pPr>
              <w:tabs>
                <w:tab w:val="left" w:pos="4208"/>
              </w:tabs>
              <w:rPr>
                <w:rFonts w:asciiTheme="minorHAnsi" w:hAnsiTheme="minorHAnsi" w:cstheme="minorHAnsi"/>
              </w:rPr>
            </w:pPr>
          </w:p>
        </w:tc>
      </w:tr>
    </w:tbl>
    <w:p w:rsidR="0077204A" w:rsidRPr="00845E84" w:rsidRDefault="00923D9B" w:rsidP="008E0D93">
      <w:pPr>
        <w:tabs>
          <w:tab w:val="left" w:pos="420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="008E0D93" w:rsidRPr="00845E84">
        <w:rPr>
          <w:rFonts w:asciiTheme="minorHAnsi" w:hAnsiTheme="minorHAnsi" w:cstheme="minorHAnsi"/>
        </w:rPr>
        <w:t>. p.</w:t>
      </w:r>
      <w:r w:rsidR="00800C53">
        <w:rPr>
          <w:rFonts w:asciiTheme="minorHAnsi" w:hAnsiTheme="minorHAnsi" w:cstheme="minorHAnsi"/>
        </w:rPr>
        <w:t>/ č. orient.:</w:t>
      </w:r>
      <w:r w:rsidR="008E0D93" w:rsidRPr="00845E84">
        <w:rPr>
          <w:rFonts w:asciiTheme="minorHAnsi" w:hAnsiTheme="minorHAnsi" w:cstheme="minorHAnsi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</w:tblGrid>
      <w:tr w:rsidR="0077204A" w:rsidTr="00800C53">
        <w:tc>
          <w:tcPr>
            <w:tcW w:w="2972" w:type="dxa"/>
          </w:tcPr>
          <w:p w:rsidR="0077204A" w:rsidRDefault="0077204A" w:rsidP="008E0D93">
            <w:pPr>
              <w:tabs>
                <w:tab w:val="left" w:pos="4208"/>
              </w:tabs>
              <w:rPr>
                <w:rFonts w:asciiTheme="minorHAnsi" w:hAnsiTheme="minorHAnsi" w:cstheme="minorHAnsi"/>
              </w:rPr>
            </w:pPr>
          </w:p>
        </w:tc>
      </w:tr>
    </w:tbl>
    <w:p w:rsidR="0077204A" w:rsidRPr="00845E84" w:rsidRDefault="008E0D93" w:rsidP="00800C53">
      <w:pPr>
        <w:tabs>
          <w:tab w:val="left" w:pos="4208"/>
        </w:tabs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Telefon: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</w:tblGrid>
      <w:tr w:rsidR="0077204A" w:rsidTr="00800C53">
        <w:tc>
          <w:tcPr>
            <w:tcW w:w="2972" w:type="dxa"/>
          </w:tcPr>
          <w:p w:rsidR="0077204A" w:rsidRDefault="0077204A" w:rsidP="008E0D93">
            <w:pPr>
              <w:rPr>
                <w:rFonts w:asciiTheme="minorHAnsi" w:hAnsiTheme="minorHAnsi" w:cstheme="minorHAnsi"/>
              </w:rPr>
            </w:pPr>
          </w:p>
        </w:tc>
      </w:tr>
    </w:tbl>
    <w:p w:rsidR="00800C53" w:rsidRDefault="008E0D93" w:rsidP="008E0D93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E-mail:</w:t>
      </w:r>
      <w:r w:rsidR="006C6C36">
        <w:rPr>
          <w:rFonts w:asciiTheme="minorHAnsi" w:hAnsiTheme="minorHAnsi" w:cstheme="minorHAnsi"/>
        </w:rPr>
        <w:tab/>
        <w:t xml:space="preserve">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C53" w:rsidTr="00800C53">
        <w:tc>
          <w:tcPr>
            <w:tcW w:w="9062" w:type="dxa"/>
          </w:tcPr>
          <w:p w:rsidR="00800C53" w:rsidRDefault="00800C53" w:rsidP="008E0D93">
            <w:pPr>
              <w:rPr>
                <w:rFonts w:asciiTheme="minorHAnsi" w:hAnsiTheme="minorHAnsi" w:cstheme="minorHAnsi"/>
              </w:rPr>
            </w:pPr>
          </w:p>
        </w:tc>
      </w:tr>
    </w:tbl>
    <w:p w:rsidR="008E0D93" w:rsidRDefault="008E0D93" w:rsidP="008E0D93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www:</w:t>
      </w:r>
      <w:r w:rsidR="00923D9B">
        <w:rPr>
          <w:rFonts w:asciiTheme="minorHAnsi" w:hAnsiTheme="minorHAnsi" w:cstheme="minorHAnsi"/>
        </w:rPr>
        <w:t xml:space="preserve">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C53" w:rsidTr="00800C53">
        <w:tc>
          <w:tcPr>
            <w:tcW w:w="9062" w:type="dxa"/>
          </w:tcPr>
          <w:p w:rsidR="00800C53" w:rsidRDefault="00800C53" w:rsidP="008E0D93">
            <w:pPr>
              <w:rPr>
                <w:rFonts w:asciiTheme="minorHAnsi" w:hAnsiTheme="minorHAnsi" w:cstheme="minorHAnsi"/>
              </w:rPr>
            </w:pPr>
          </w:p>
        </w:tc>
      </w:tr>
    </w:tbl>
    <w:p w:rsidR="002366CC" w:rsidRDefault="002366CC" w:rsidP="00923D9B">
      <w:pPr>
        <w:rPr>
          <w:rFonts w:asciiTheme="minorHAnsi" w:hAnsiTheme="minorHAnsi" w:cstheme="minorHAnsi"/>
          <w:b/>
          <w:bCs/>
        </w:rPr>
      </w:pPr>
    </w:p>
    <w:p w:rsidR="003C5255" w:rsidRDefault="003C5255" w:rsidP="00923D9B">
      <w:pPr>
        <w:rPr>
          <w:rFonts w:asciiTheme="minorHAnsi" w:hAnsiTheme="minorHAnsi" w:cstheme="minorHAnsi"/>
          <w:b/>
          <w:bCs/>
        </w:rPr>
      </w:pPr>
    </w:p>
    <w:p w:rsidR="00923D9B" w:rsidRPr="00923D9B" w:rsidRDefault="00923D9B" w:rsidP="00923D9B">
      <w:pPr>
        <w:rPr>
          <w:rFonts w:asciiTheme="minorHAnsi" w:hAnsiTheme="minorHAnsi" w:cstheme="minorHAnsi"/>
          <w:b/>
        </w:rPr>
      </w:pPr>
      <w:r w:rsidRPr="00923D9B">
        <w:rPr>
          <w:rFonts w:asciiTheme="minorHAnsi" w:hAnsiTheme="minorHAnsi" w:cstheme="minorHAnsi"/>
          <w:b/>
          <w:bCs/>
        </w:rPr>
        <w:lastRenderedPageBreak/>
        <w:t xml:space="preserve">Statutární zástupce právnické osoby: </w:t>
      </w:r>
    </w:p>
    <w:p w:rsidR="00923D9B" w:rsidRPr="00923D9B" w:rsidRDefault="00923D9B" w:rsidP="00923D9B">
      <w:pPr>
        <w:rPr>
          <w:rFonts w:asciiTheme="minorHAnsi" w:hAnsiTheme="minorHAnsi" w:cstheme="minorHAnsi"/>
          <w:bCs/>
        </w:rPr>
      </w:pPr>
    </w:p>
    <w:p w:rsidR="00800C53" w:rsidRPr="00923D9B" w:rsidRDefault="00923D9B" w:rsidP="00923D9B">
      <w:pPr>
        <w:rPr>
          <w:rFonts w:asciiTheme="minorHAnsi" w:hAnsiTheme="minorHAnsi" w:cstheme="minorHAnsi"/>
        </w:rPr>
      </w:pPr>
      <w:r w:rsidRPr="00923D9B">
        <w:rPr>
          <w:rFonts w:asciiTheme="minorHAnsi" w:hAnsiTheme="minorHAnsi" w:cstheme="minorHAnsi"/>
          <w:bCs/>
        </w:rPr>
        <w:t xml:space="preserve">Titul </w:t>
      </w:r>
      <w:r w:rsidR="00C5751D">
        <w:rPr>
          <w:rFonts w:asciiTheme="minorHAnsi" w:hAnsiTheme="minorHAnsi" w:cstheme="minorHAnsi"/>
          <w:bCs/>
        </w:rPr>
        <w:t xml:space="preserve">      </w:t>
      </w:r>
      <w:r w:rsidRPr="00923D9B">
        <w:rPr>
          <w:rFonts w:asciiTheme="minorHAnsi" w:hAnsiTheme="minorHAnsi" w:cstheme="minorHAnsi"/>
          <w:bCs/>
        </w:rPr>
        <w:t xml:space="preserve">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</w:tblGrid>
      <w:tr w:rsidR="00800C53" w:rsidTr="00800C53">
        <w:tc>
          <w:tcPr>
            <w:tcW w:w="3256" w:type="dxa"/>
          </w:tcPr>
          <w:p w:rsidR="00800C53" w:rsidRDefault="00800C53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800C53" w:rsidRPr="00923D9B" w:rsidRDefault="00923D9B" w:rsidP="00923D9B">
      <w:pPr>
        <w:rPr>
          <w:rFonts w:asciiTheme="minorHAnsi" w:hAnsiTheme="minorHAnsi" w:cstheme="minorHAnsi"/>
          <w:bCs/>
        </w:rPr>
      </w:pPr>
      <w:r w:rsidRPr="00923D9B">
        <w:rPr>
          <w:rFonts w:asciiTheme="minorHAnsi" w:hAnsiTheme="minorHAnsi" w:cstheme="minorHAnsi"/>
          <w:bCs/>
        </w:rPr>
        <w:t xml:space="preserve">Jméno </w:t>
      </w:r>
      <w:r w:rsidR="00C5751D">
        <w:rPr>
          <w:rFonts w:asciiTheme="minorHAnsi" w:hAnsiTheme="minorHAnsi" w:cstheme="minorHAnsi"/>
          <w:bCs/>
        </w:rPr>
        <w:t xml:space="preserve">  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00C53" w:rsidTr="003F7A72">
        <w:tc>
          <w:tcPr>
            <w:tcW w:w="9067" w:type="dxa"/>
            <w:tcBorders>
              <w:bottom w:val="single" w:sz="4" w:space="0" w:color="auto"/>
            </w:tcBorders>
          </w:tcPr>
          <w:p w:rsidR="00800C53" w:rsidRDefault="00800C53" w:rsidP="00923D9B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800C53" w:rsidRPr="00923D9B" w:rsidRDefault="00800C53" w:rsidP="00923D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</w:t>
      </w:r>
      <w:r w:rsidR="00923D9B" w:rsidRPr="00923D9B">
        <w:rPr>
          <w:rFonts w:asciiTheme="minorHAnsi" w:hAnsiTheme="minorHAnsi" w:cstheme="minorHAnsi"/>
          <w:bCs/>
        </w:rPr>
        <w:t xml:space="preserve">říjmení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00C53" w:rsidTr="00800C53">
        <w:tc>
          <w:tcPr>
            <w:tcW w:w="9067" w:type="dxa"/>
          </w:tcPr>
          <w:p w:rsidR="00800C53" w:rsidRDefault="00800C53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800C53" w:rsidRPr="00923D9B" w:rsidRDefault="00923D9B" w:rsidP="00923D9B">
      <w:pPr>
        <w:rPr>
          <w:rFonts w:asciiTheme="minorHAnsi" w:hAnsiTheme="minorHAnsi" w:cstheme="minorHAnsi"/>
          <w:bCs/>
        </w:rPr>
      </w:pPr>
      <w:r w:rsidRPr="00923D9B">
        <w:rPr>
          <w:rFonts w:asciiTheme="minorHAnsi" w:hAnsiTheme="minorHAnsi" w:cstheme="minorHAnsi"/>
          <w:bCs/>
        </w:rPr>
        <w:t xml:space="preserve">Telefon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800C53" w:rsidTr="00800C53">
        <w:tc>
          <w:tcPr>
            <w:tcW w:w="4531" w:type="dxa"/>
          </w:tcPr>
          <w:p w:rsidR="00800C53" w:rsidRDefault="00800C53" w:rsidP="00923D9B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800C53" w:rsidRDefault="00923D9B" w:rsidP="00923D9B">
      <w:pPr>
        <w:rPr>
          <w:rFonts w:asciiTheme="minorHAnsi" w:hAnsiTheme="minorHAnsi" w:cstheme="minorHAnsi"/>
          <w:bCs/>
        </w:rPr>
      </w:pPr>
      <w:r w:rsidRPr="00923D9B">
        <w:rPr>
          <w:rFonts w:asciiTheme="minorHAnsi" w:hAnsiTheme="minorHAnsi" w:cstheme="minorHAnsi"/>
          <w:bCs/>
        </w:rPr>
        <w:t xml:space="preserve">E-mail </w:t>
      </w:r>
      <w:r w:rsidR="00C5751D">
        <w:rPr>
          <w:rFonts w:asciiTheme="minorHAnsi" w:hAnsiTheme="minorHAnsi" w:cstheme="minorHAnsi"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800C53" w:rsidTr="00800C53">
        <w:tc>
          <w:tcPr>
            <w:tcW w:w="4531" w:type="dxa"/>
          </w:tcPr>
          <w:p w:rsidR="00800C53" w:rsidRDefault="00800C53" w:rsidP="00923D9B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923D9B" w:rsidRPr="00845E84" w:rsidRDefault="00C5751D" w:rsidP="00923D9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  </w:t>
      </w:r>
    </w:p>
    <w:p w:rsidR="00923D9B" w:rsidRPr="00845E84" w:rsidRDefault="00923D9B" w:rsidP="00923D9B">
      <w:pPr>
        <w:rPr>
          <w:rFonts w:asciiTheme="minorHAnsi" w:hAnsiTheme="minorHAnsi" w:cstheme="minorHAnsi"/>
          <w:b/>
          <w:bCs/>
        </w:rPr>
      </w:pPr>
    </w:p>
    <w:p w:rsidR="00923D9B" w:rsidRDefault="00923D9B" w:rsidP="00923D9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Kontaktní</w:t>
      </w:r>
      <w:r w:rsidRPr="00845E84">
        <w:rPr>
          <w:rFonts w:asciiTheme="minorHAnsi" w:hAnsiTheme="minorHAnsi" w:cstheme="minorHAnsi"/>
          <w:b/>
          <w:bCs/>
        </w:rPr>
        <w:t xml:space="preserve"> osoba</w:t>
      </w:r>
      <w:r>
        <w:rPr>
          <w:rFonts w:asciiTheme="minorHAnsi" w:hAnsiTheme="minorHAnsi" w:cstheme="minorHAnsi"/>
          <w:b/>
          <w:bCs/>
        </w:rPr>
        <w:t xml:space="preserve"> projektu</w:t>
      </w:r>
      <w:r w:rsidRPr="00845E84">
        <w:rPr>
          <w:rFonts w:asciiTheme="minorHAnsi" w:hAnsiTheme="minorHAnsi" w:cstheme="minorHAnsi"/>
          <w:bCs/>
        </w:rPr>
        <w:t>:</w:t>
      </w:r>
    </w:p>
    <w:p w:rsidR="00923D9B" w:rsidRPr="00845E84" w:rsidRDefault="00923D9B" w:rsidP="00923D9B">
      <w:pPr>
        <w:rPr>
          <w:rFonts w:asciiTheme="minorHAnsi" w:hAnsiTheme="minorHAnsi" w:cstheme="minorHAnsi"/>
        </w:rPr>
      </w:pPr>
    </w:p>
    <w:p w:rsidR="00800C53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Jméno a příjmení, titul: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C53" w:rsidTr="00800C53">
        <w:tc>
          <w:tcPr>
            <w:tcW w:w="9062" w:type="dxa"/>
          </w:tcPr>
          <w:p w:rsidR="00800C53" w:rsidRDefault="00800C53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800C53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Kontaktní adresa:</w:t>
      </w:r>
      <w:r>
        <w:rPr>
          <w:rFonts w:asciiTheme="minorHAnsi" w:hAnsiTheme="minorHAnsi" w:cstheme="minorHAnsi"/>
        </w:rPr>
        <w:t xml:space="preserve">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0C53" w:rsidTr="00800C53">
        <w:tc>
          <w:tcPr>
            <w:tcW w:w="9062" w:type="dxa"/>
          </w:tcPr>
          <w:p w:rsidR="00800C53" w:rsidRDefault="00800C53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800C53" w:rsidRPr="00845E84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Telefon: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800C53" w:rsidTr="00800C53">
        <w:tc>
          <w:tcPr>
            <w:tcW w:w="4531" w:type="dxa"/>
          </w:tcPr>
          <w:p w:rsidR="00800C53" w:rsidRDefault="00800C53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800C53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E-mail: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800C53" w:rsidTr="00B7159B">
        <w:tc>
          <w:tcPr>
            <w:tcW w:w="4531" w:type="dxa"/>
          </w:tcPr>
          <w:p w:rsidR="00800C53" w:rsidRDefault="00800C53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4372D9" w:rsidRDefault="004372D9" w:rsidP="00923D9B">
      <w:pPr>
        <w:rPr>
          <w:rFonts w:asciiTheme="minorHAnsi" w:hAnsiTheme="minorHAnsi" w:cstheme="minorHAnsi"/>
        </w:rPr>
      </w:pPr>
    </w:p>
    <w:p w:rsidR="00E5709C" w:rsidRDefault="00E5709C" w:rsidP="00923D9B">
      <w:pPr>
        <w:rPr>
          <w:rFonts w:asciiTheme="minorHAnsi" w:hAnsiTheme="minorHAnsi" w:cstheme="minorHAnsi"/>
        </w:rPr>
      </w:pPr>
    </w:p>
    <w:p w:rsidR="00923D9B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t xml:space="preserve">Adresa pro doručování </w:t>
      </w:r>
      <w:r w:rsidRPr="00845E84">
        <w:rPr>
          <w:rFonts w:asciiTheme="minorHAnsi" w:hAnsiTheme="minorHAnsi" w:cstheme="minorHAnsi"/>
        </w:rPr>
        <w:t>(vyplňovat jen v případě, liší-li se od výše uvedené adresy):</w:t>
      </w:r>
    </w:p>
    <w:p w:rsidR="00E5709C" w:rsidRPr="00845E84" w:rsidRDefault="00E5709C" w:rsidP="00923D9B">
      <w:pPr>
        <w:rPr>
          <w:rFonts w:asciiTheme="minorHAnsi" w:hAnsiTheme="minorHAnsi" w:cstheme="minorHAnsi"/>
        </w:rPr>
      </w:pPr>
    </w:p>
    <w:p w:rsidR="00B7159B" w:rsidRPr="00845E84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Obec: </w:t>
      </w:r>
      <w:r w:rsidR="00E5709C">
        <w:rPr>
          <w:rFonts w:asciiTheme="minorHAnsi" w:hAnsiTheme="minorHAnsi" w:cstheme="minorHAnsi"/>
        </w:rPr>
        <w:t xml:space="preserve">    </w:t>
      </w:r>
      <w:r w:rsidRPr="00845E84">
        <w:rPr>
          <w:rFonts w:asciiTheme="minorHAnsi" w:hAnsiTheme="minorHAnsi" w:cstheme="minorHAnsi"/>
        </w:rPr>
        <w:t xml:space="preserve">  </w:t>
      </w:r>
      <w:r w:rsidR="00E5709C">
        <w:rPr>
          <w:rFonts w:asciiTheme="minorHAnsi" w:hAnsiTheme="minorHAnsi" w:cstheme="minorHAnsi"/>
        </w:rPr>
        <w:t xml:space="preserve">   </w:t>
      </w:r>
      <w:r w:rsidR="00C5751D">
        <w:rPr>
          <w:rFonts w:asciiTheme="minorHAnsi" w:hAnsiTheme="minorHAnsi" w:cstheme="minorHAnsi"/>
        </w:rPr>
        <w:t xml:space="preserve">  </w:t>
      </w:r>
      <w:r w:rsidRPr="00845E84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PSČ: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</w:tblGrid>
      <w:tr w:rsidR="00B7159B" w:rsidTr="00B7159B">
        <w:tc>
          <w:tcPr>
            <w:tcW w:w="4673" w:type="dxa"/>
          </w:tcPr>
          <w:p w:rsidR="00B7159B" w:rsidRDefault="00B7159B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Část obce: </w:t>
      </w:r>
      <w:r w:rsidR="00E5709C">
        <w:rPr>
          <w:rFonts w:asciiTheme="minorHAnsi" w:hAnsiTheme="minorHAnsi" w:cstheme="minorHAnsi"/>
        </w:rPr>
        <w:t xml:space="preserve"> </w:t>
      </w:r>
      <w:r w:rsidR="00C5751D">
        <w:rPr>
          <w:rFonts w:asciiTheme="minorHAnsi" w:hAnsiTheme="minorHAnsi" w:cstheme="minorHAnsi"/>
        </w:rPr>
        <w:t xml:space="preserve">  </w:t>
      </w:r>
      <w:r w:rsidR="00E5709C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923D9B" w:rsidP="00923D9B">
      <w:pPr>
        <w:tabs>
          <w:tab w:val="left" w:pos="4208"/>
        </w:tabs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Ulice:     </w:t>
      </w:r>
      <w:r w:rsidR="00E5709C">
        <w:rPr>
          <w:rFonts w:asciiTheme="minorHAnsi" w:hAnsiTheme="minorHAnsi" w:cstheme="minorHAnsi"/>
        </w:rPr>
        <w:t xml:space="preserve"> </w:t>
      </w:r>
      <w:r w:rsidRPr="00845E84">
        <w:rPr>
          <w:rFonts w:asciiTheme="minorHAnsi" w:hAnsiTheme="minorHAnsi" w:cstheme="minorHAnsi"/>
        </w:rPr>
        <w:t xml:space="preserve"> </w:t>
      </w:r>
      <w:r w:rsidR="00E5709C">
        <w:rPr>
          <w:rFonts w:asciiTheme="minorHAnsi" w:hAnsiTheme="minorHAnsi" w:cstheme="minorHAnsi"/>
        </w:rPr>
        <w:t xml:space="preserve">  </w:t>
      </w:r>
      <w:r w:rsidRPr="00845E84">
        <w:rPr>
          <w:rFonts w:asciiTheme="minorHAnsi" w:hAnsiTheme="minorHAnsi" w:cstheme="minorHAnsi"/>
        </w:rPr>
        <w:t xml:space="preserve"> </w:t>
      </w:r>
      <w:r w:rsidR="00C5751D">
        <w:rPr>
          <w:rFonts w:asciiTheme="minorHAnsi" w:hAnsiTheme="minorHAnsi" w:cstheme="minorHAnsi"/>
        </w:rPr>
        <w:t xml:space="preserve">  </w:t>
      </w:r>
      <w:r w:rsidRPr="00845E84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923D9B">
            <w:pPr>
              <w:tabs>
                <w:tab w:val="left" w:pos="4208"/>
              </w:tabs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923D9B" w:rsidP="00923D9B">
      <w:pPr>
        <w:tabs>
          <w:tab w:val="left" w:pos="4208"/>
        </w:tabs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čp.</w:t>
      </w:r>
      <w:r w:rsidR="00B7159B">
        <w:rPr>
          <w:rFonts w:asciiTheme="minorHAnsi" w:hAnsiTheme="minorHAnsi" w:cstheme="minorHAnsi"/>
        </w:rPr>
        <w:t xml:space="preserve">/č. </w:t>
      </w:r>
      <w:proofErr w:type="spellStart"/>
      <w:r w:rsidR="00B7159B">
        <w:rPr>
          <w:rFonts w:asciiTheme="minorHAnsi" w:hAnsiTheme="minorHAnsi" w:cstheme="minorHAnsi"/>
        </w:rPr>
        <w:t>or</w:t>
      </w:r>
      <w:proofErr w:type="spellEnd"/>
      <w:r w:rsidR="00B7159B">
        <w:rPr>
          <w:rFonts w:asciiTheme="minorHAnsi" w:hAnsiTheme="minorHAnsi" w:cstheme="minorHAnsi"/>
        </w:rPr>
        <w:t>.:</w:t>
      </w:r>
      <w:r w:rsidRPr="00845E84">
        <w:rPr>
          <w:rFonts w:asciiTheme="minorHAnsi" w:hAnsiTheme="minorHAnsi" w:cstheme="minorHAnsi"/>
        </w:rPr>
        <w:t xml:space="preserve">     </w:t>
      </w:r>
      <w:r w:rsidR="00E5709C">
        <w:rPr>
          <w:rFonts w:asciiTheme="minorHAnsi" w:hAnsiTheme="minorHAnsi" w:cstheme="minorHAnsi"/>
        </w:rPr>
        <w:t xml:space="preserve">         </w:t>
      </w:r>
      <w:r w:rsidR="00C5751D">
        <w:rPr>
          <w:rFonts w:asciiTheme="minorHAnsi" w:hAnsiTheme="minorHAnsi" w:cstheme="minorHAnsi"/>
        </w:rPr>
        <w:t xml:space="preserve"> </w:t>
      </w:r>
      <w:r w:rsidRPr="00845E84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B7159B" w:rsidTr="00B7159B">
        <w:tc>
          <w:tcPr>
            <w:tcW w:w="4531" w:type="dxa"/>
          </w:tcPr>
          <w:p w:rsidR="00B7159B" w:rsidRDefault="00B7159B" w:rsidP="00923D9B">
            <w:pPr>
              <w:tabs>
                <w:tab w:val="left" w:pos="4208"/>
              </w:tabs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Telefon/fax: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B7159B" w:rsidTr="00B7159B">
        <w:tc>
          <w:tcPr>
            <w:tcW w:w="4531" w:type="dxa"/>
          </w:tcPr>
          <w:p w:rsidR="00B7159B" w:rsidRDefault="00B7159B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E-mail:</w:t>
      </w:r>
      <w:r w:rsidR="00C5751D">
        <w:rPr>
          <w:rFonts w:asciiTheme="minorHAnsi" w:hAnsiTheme="minorHAnsi" w:cstheme="minorHAnsi"/>
        </w:rPr>
        <w:tab/>
        <w:t xml:space="preserve">         </w:t>
      </w:r>
      <w:r w:rsidRPr="00845E84"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Default="00923D9B" w:rsidP="00923D9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www:</w:t>
      </w:r>
      <w:r w:rsidR="00E5709C">
        <w:rPr>
          <w:rFonts w:asciiTheme="minorHAnsi" w:hAnsiTheme="minorHAnsi" w:cstheme="minorHAnsi"/>
        </w:rPr>
        <w:t xml:space="preserve">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923D9B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E5709C" w:rsidP="00E5709C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lastRenderedPageBreak/>
        <w:t xml:space="preserve">IČ:   </w:t>
      </w:r>
      <w:r>
        <w:rPr>
          <w:rFonts w:asciiTheme="minorHAnsi" w:hAnsiTheme="minorHAnsi" w:cstheme="minorHAnsi"/>
          <w:b/>
          <w:bCs/>
        </w:rPr>
        <w:t xml:space="preserve">             </w:t>
      </w:r>
      <w:r w:rsidRPr="00845E84">
        <w:rPr>
          <w:rFonts w:asciiTheme="minorHAnsi" w:hAnsiTheme="minorHAnsi" w:cstheme="minorHAnsi"/>
          <w:b/>
          <w:bCs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E5709C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Default="00B7159B" w:rsidP="0025483F">
      <w:pPr>
        <w:rPr>
          <w:rFonts w:asciiTheme="minorHAnsi" w:hAnsiTheme="minorHAnsi" w:cstheme="minorHAnsi"/>
          <w:b/>
          <w:bCs/>
        </w:rPr>
      </w:pPr>
    </w:p>
    <w:p w:rsidR="00B7159B" w:rsidRDefault="007D43AB" w:rsidP="0025483F">
      <w:pPr>
        <w:rPr>
          <w:rFonts w:asciiTheme="minorHAnsi" w:hAnsiTheme="minorHAnsi" w:cstheme="minorHAnsi"/>
          <w:b/>
          <w:bCs/>
        </w:rPr>
      </w:pPr>
      <w:r w:rsidRPr="00845E84">
        <w:rPr>
          <w:rFonts w:asciiTheme="minorHAnsi" w:hAnsiTheme="minorHAnsi" w:cstheme="minorHAnsi"/>
          <w:b/>
          <w:bCs/>
        </w:rPr>
        <w:t>Číslo účtu, včetně kódu bank</w:t>
      </w:r>
      <w:r w:rsidR="00B7159B">
        <w:rPr>
          <w:rFonts w:asciiTheme="minorHAnsi" w:hAnsiTheme="minorHAnsi" w:cstheme="minorHAnsi"/>
          <w:b/>
          <w:bCs/>
        </w:rPr>
        <w:t>y</w:t>
      </w:r>
      <w:r>
        <w:rPr>
          <w:rFonts w:asciiTheme="minorHAnsi" w:hAnsiTheme="minorHAnsi" w:cstheme="minorHAnsi"/>
          <w:b/>
          <w:bCs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25483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372D9" w:rsidRDefault="004372D9" w:rsidP="0025483F">
      <w:pPr>
        <w:rPr>
          <w:rFonts w:asciiTheme="minorHAnsi" w:hAnsiTheme="minorHAnsi" w:cstheme="minorHAnsi"/>
          <w:b/>
          <w:bCs/>
        </w:rPr>
      </w:pPr>
    </w:p>
    <w:p w:rsidR="007D43AB" w:rsidRPr="00B7159B" w:rsidRDefault="007D43AB" w:rsidP="007D43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7D43AB" w:rsidRDefault="007D43AB" w:rsidP="007D43AB">
      <w:pPr>
        <w:rPr>
          <w:rFonts w:asciiTheme="minorHAnsi" w:hAnsiTheme="minorHAnsi" w:cstheme="minorHAnsi"/>
          <w:b/>
        </w:rPr>
      </w:pPr>
    </w:p>
    <w:p w:rsidR="007D43AB" w:rsidRDefault="007D43AB" w:rsidP="007D43A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Popište činnost organizace</w:t>
      </w:r>
      <w:r w:rsidRPr="00845E84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1DD" w:rsidTr="00E211DD">
        <w:tc>
          <w:tcPr>
            <w:tcW w:w="9062" w:type="dxa"/>
          </w:tcPr>
          <w:p w:rsidR="00E211DD" w:rsidRDefault="00E211DD" w:rsidP="0025483F">
            <w:pPr>
              <w:rPr>
                <w:rFonts w:asciiTheme="minorHAnsi" w:hAnsiTheme="minorHAnsi" w:cstheme="minorHAnsi"/>
              </w:rPr>
            </w:pPr>
          </w:p>
          <w:p w:rsidR="00E211DD" w:rsidRDefault="00E211DD" w:rsidP="0025483F">
            <w:pPr>
              <w:rPr>
                <w:rFonts w:asciiTheme="minorHAnsi" w:hAnsiTheme="minorHAnsi" w:cstheme="minorHAnsi"/>
              </w:rPr>
            </w:pPr>
          </w:p>
          <w:p w:rsidR="00E211DD" w:rsidRDefault="00E211DD" w:rsidP="0025483F">
            <w:pPr>
              <w:rPr>
                <w:rFonts w:asciiTheme="minorHAnsi" w:hAnsiTheme="minorHAnsi" w:cstheme="minorHAnsi"/>
              </w:rPr>
            </w:pPr>
          </w:p>
          <w:p w:rsidR="00E211DD" w:rsidRDefault="00E211DD" w:rsidP="0025483F">
            <w:pPr>
              <w:rPr>
                <w:rFonts w:asciiTheme="minorHAnsi" w:hAnsiTheme="minorHAnsi" w:cstheme="minorHAnsi"/>
              </w:rPr>
            </w:pPr>
          </w:p>
          <w:p w:rsidR="00E211DD" w:rsidRDefault="00E211DD" w:rsidP="0025483F">
            <w:pPr>
              <w:rPr>
                <w:rFonts w:asciiTheme="minorHAnsi" w:hAnsiTheme="minorHAnsi" w:cstheme="minorHAnsi"/>
              </w:rPr>
            </w:pPr>
          </w:p>
        </w:tc>
      </w:tr>
    </w:tbl>
    <w:p w:rsidR="007D43AB" w:rsidRDefault="007D43AB" w:rsidP="0025483F">
      <w:pPr>
        <w:rPr>
          <w:rFonts w:asciiTheme="minorHAnsi" w:hAnsiTheme="minorHAnsi" w:cstheme="minorHAnsi"/>
        </w:rPr>
      </w:pPr>
    </w:p>
    <w:p w:rsidR="004372D9" w:rsidRDefault="004372D9" w:rsidP="0025483F">
      <w:pPr>
        <w:rPr>
          <w:rFonts w:asciiTheme="minorHAnsi" w:hAnsiTheme="minorHAnsi" w:cstheme="minorHAnsi"/>
        </w:rPr>
      </w:pPr>
    </w:p>
    <w:p w:rsidR="007D43AB" w:rsidRPr="00845E84" w:rsidRDefault="007D43AB" w:rsidP="007D43A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t xml:space="preserve">Údaje o zřizovateli </w:t>
      </w:r>
      <w:r w:rsidRPr="00845E84">
        <w:rPr>
          <w:rFonts w:asciiTheme="minorHAnsi" w:hAnsiTheme="minorHAnsi" w:cstheme="minorHAnsi"/>
          <w:bCs/>
        </w:rPr>
        <w:t>(vyplní pouze příspěvkové organizace</w:t>
      </w:r>
      <w:r w:rsidRPr="007D43AB">
        <w:rPr>
          <w:rFonts w:asciiTheme="minorHAnsi" w:hAnsiTheme="minorHAnsi" w:cstheme="minorHAnsi"/>
          <w:bCs/>
        </w:rPr>
        <w:t>):</w:t>
      </w:r>
    </w:p>
    <w:p w:rsidR="007D43AB" w:rsidRPr="00845E84" w:rsidRDefault="007D43AB" w:rsidP="007D43AB">
      <w:pPr>
        <w:rPr>
          <w:rFonts w:asciiTheme="minorHAnsi" w:hAnsiTheme="minorHAnsi" w:cstheme="minorHAnsi"/>
          <w:b/>
          <w:bCs/>
        </w:rPr>
      </w:pPr>
    </w:p>
    <w:p w:rsidR="00E211DD" w:rsidRDefault="007D43AB" w:rsidP="00E211DD">
      <w:pPr>
        <w:tabs>
          <w:tab w:val="left" w:pos="8088"/>
        </w:tabs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Název:</w:t>
      </w:r>
      <w:r>
        <w:rPr>
          <w:rFonts w:asciiTheme="minorHAnsi" w:hAnsiTheme="minorHAnsi" w:cstheme="minorHAnsi"/>
        </w:rPr>
        <w:t xml:space="preserve">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1DD" w:rsidTr="00E211DD">
        <w:trPr>
          <w:trHeight w:val="328"/>
        </w:trPr>
        <w:tc>
          <w:tcPr>
            <w:tcW w:w="9062" w:type="dxa"/>
          </w:tcPr>
          <w:p w:rsidR="00E211DD" w:rsidRDefault="00E211DD" w:rsidP="00E211DD">
            <w:pPr>
              <w:rPr>
                <w:rFonts w:asciiTheme="minorHAnsi" w:hAnsiTheme="minorHAnsi" w:cstheme="minorHAnsi"/>
              </w:rPr>
            </w:pPr>
          </w:p>
          <w:p w:rsidR="00E211DD" w:rsidRDefault="00E211DD" w:rsidP="00E211DD">
            <w:pPr>
              <w:rPr>
                <w:rFonts w:asciiTheme="minorHAnsi" w:hAnsiTheme="minorHAnsi" w:cstheme="minorHAnsi"/>
              </w:rPr>
            </w:pPr>
          </w:p>
        </w:tc>
      </w:tr>
    </w:tbl>
    <w:p w:rsidR="00E211DD" w:rsidRDefault="007D43AB" w:rsidP="00E211DD">
      <w:pPr>
        <w:tabs>
          <w:tab w:val="left" w:pos="8088"/>
        </w:tabs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Sídlo včetně PSČ: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1DD" w:rsidTr="00E211DD">
        <w:trPr>
          <w:trHeight w:val="328"/>
        </w:trPr>
        <w:tc>
          <w:tcPr>
            <w:tcW w:w="9062" w:type="dxa"/>
          </w:tcPr>
          <w:p w:rsidR="00E211DD" w:rsidRDefault="00E211DD" w:rsidP="00E211DD">
            <w:pPr>
              <w:rPr>
                <w:rFonts w:asciiTheme="minorHAnsi" w:hAnsiTheme="minorHAnsi" w:cstheme="minorHAnsi"/>
              </w:rPr>
            </w:pPr>
          </w:p>
        </w:tc>
      </w:tr>
    </w:tbl>
    <w:p w:rsidR="00E211DD" w:rsidRPr="00845E84" w:rsidRDefault="007D43AB" w:rsidP="00B7159B">
      <w:pPr>
        <w:tabs>
          <w:tab w:val="left" w:pos="8088"/>
        </w:tabs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Ulice: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1DD" w:rsidTr="00E211DD">
        <w:trPr>
          <w:trHeight w:val="328"/>
        </w:trPr>
        <w:tc>
          <w:tcPr>
            <w:tcW w:w="9062" w:type="dxa"/>
          </w:tcPr>
          <w:p w:rsidR="00E211DD" w:rsidRDefault="00E211DD" w:rsidP="00E211DD">
            <w:pPr>
              <w:rPr>
                <w:rFonts w:asciiTheme="minorHAnsi" w:hAnsiTheme="minorHAnsi" w:cstheme="minorHAnsi"/>
              </w:rPr>
            </w:pPr>
          </w:p>
        </w:tc>
      </w:tr>
    </w:tbl>
    <w:p w:rsidR="0077204A" w:rsidRDefault="007D43AB" w:rsidP="007D43AB">
      <w:pPr>
        <w:tabs>
          <w:tab w:val="left" w:pos="4208"/>
        </w:tabs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 </w:t>
      </w:r>
      <w:r w:rsidR="003B55A4" w:rsidRPr="00845E84">
        <w:rPr>
          <w:rFonts w:asciiTheme="minorHAnsi" w:hAnsiTheme="minorHAnsi" w:cstheme="minorHAnsi"/>
        </w:rPr>
        <w:t>Č</w:t>
      </w:r>
      <w:r w:rsidR="003B55A4">
        <w:rPr>
          <w:rFonts w:asciiTheme="minorHAnsi" w:hAnsiTheme="minorHAnsi" w:cstheme="minorHAnsi"/>
        </w:rPr>
        <w:t xml:space="preserve">. </w:t>
      </w:r>
      <w:r w:rsidRPr="00845E84">
        <w:rPr>
          <w:rFonts w:asciiTheme="minorHAnsi" w:hAnsiTheme="minorHAnsi" w:cstheme="minorHAnsi"/>
        </w:rPr>
        <w:t>p.</w:t>
      </w:r>
      <w:r w:rsidR="00B7159B">
        <w:rPr>
          <w:rFonts w:asciiTheme="minorHAnsi" w:hAnsiTheme="minorHAnsi" w:cstheme="minorHAnsi"/>
        </w:rPr>
        <w:t>/č.</w:t>
      </w:r>
      <w:r w:rsidR="003B55A4">
        <w:rPr>
          <w:rFonts w:asciiTheme="minorHAnsi" w:hAnsiTheme="minorHAnsi" w:cstheme="minorHAnsi"/>
        </w:rPr>
        <w:t xml:space="preserve"> </w:t>
      </w:r>
      <w:proofErr w:type="spellStart"/>
      <w:r w:rsidR="00B7159B">
        <w:rPr>
          <w:rFonts w:asciiTheme="minorHAnsi" w:hAnsiTheme="minorHAnsi" w:cstheme="minorHAnsi"/>
        </w:rPr>
        <w:t>or</w:t>
      </w:r>
      <w:proofErr w:type="spellEnd"/>
      <w:r w:rsidR="00B7159B">
        <w:rPr>
          <w:rFonts w:asciiTheme="minorHAnsi" w:hAnsiTheme="minorHAnsi" w:cstheme="minorHAnsi"/>
        </w:rPr>
        <w:t>.: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</w:tblGrid>
      <w:tr w:rsidR="0077204A" w:rsidTr="0077204A">
        <w:trPr>
          <w:trHeight w:val="328"/>
        </w:trPr>
        <w:tc>
          <w:tcPr>
            <w:tcW w:w="1980" w:type="dxa"/>
          </w:tcPr>
          <w:p w:rsidR="0077204A" w:rsidRDefault="0077204A" w:rsidP="0077204A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7D43AB" w:rsidP="007D43A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Telefon/fax: </w:t>
      </w:r>
      <w:r>
        <w:rPr>
          <w:rFonts w:asciiTheme="minorHAnsi" w:hAnsiTheme="minorHAnsi" w:cstheme="minorHAnsi"/>
        </w:rPr>
        <w:tab/>
        <w:t xml:space="preserve">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7D43AB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7D43AB" w:rsidP="007D43A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E-mail: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7D43AB">
            <w:pPr>
              <w:rPr>
                <w:rFonts w:asciiTheme="minorHAnsi" w:hAnsiTheme="minorHAnsi" w:cstheme="minorHAnsi"/>
              </w:rPr>
            </w:pPr>
          </w:p>
        </w:tc>
      </w:tr>
    </w:tbl>
    <w:p w:rsidR="00B7159B" w:rsidRPr="00845E84" w:rsidRDefault="007D43AB" w:rsidP="007D43A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www: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159B" w:rsidTr="00B7159B">
        <w:tc>
          <w:tcPr>
            <w:tcW w:w="9062" w:type="dxa"/>
          </w:tcPr>
          <w:p w:rsidR="00B7159B" w:rsidRDefault="00B7159B" w:rsidP="007D43AB">
            <w:pPr>
              <w:rPr>
                <w:rFonts w:asciiTheme="minorHAnsi" w:hAnsiTheme="minorHAnsi" w:cstheme="minorHAnsi"/>
              </w:rPr>
            </w:pPr>
          </w:p>
        </w:tc>
      </w:tr>
    </w:tbl>
    <w:p w:rsidR="0077204A" w:rsidRDefault="0077204A" w:rsidP="0025483F">
      <w:pPr>
        <w:rPr>
          <w:rFonts w:asciiTheme="minorHAnsi" w:hAnsiTheme="minorHAnsi" w:cstheme="minorHAnsi"/>
        </w:rPr>
      </w:pPr>
    </w:p>
    <w:p w:rsidR="0077204A" w:rsidRDefault="0077204A" w:rsidP="0025483F">
      <w:pPr>
        <w:rPr>
          <w:rFonts w:asciiTheme="minorHAnsi" w:hAnsiTheme="minorHAnsi" w:cstheme="minorHAnsi"/>
        </w:rPr>
      </w:pPr>
    </w:p>
    <w:p w:rsidR="003C5255" w:rsidRDefault="003C5255" w:rsidP="0025483F">
      <w:pPr>
        <w:rPr>
          <w:rFonts w:asciiTheme="minorHAnsi" w:hAnsiTheme="minorHAnsi" w:cstheme="minorHAnsi"/>
        </w:rPr>
      </w:pPr>
    </w:p>
    <w:p w:rsidR="003C5255" w:rsidRDefault="003C5255" w:rsidP="0025483F">
      <w:pPr>
        <w:rPr>
          <w:rFonts w:asciiTheme="minorHAnsi" w:hAnsiTheme="minorHAnsi" w:cstheme="minorHAnsi"/>
        </w:rPr>
      </w:pPr>
    </w:p>
    <w:p w:rsidR="003C5255" w:rsidRDefault="003C5255" w:rsidP="0025483F">
      <w:pPr>
        <w:rPr>
          <w:rFonts w:asciiTheme="minorHAnsi" w:hAnsiTheme="minorHAnsi" w:cstheme="minorHAnsi"/>
        </w:rPr>
      </w:pPr>
    </w:p>
    <w:p w:rsidR="003C5255" w:rsidRDefault="003C5255" w:rsidP="0025483F">
      <w:pPr>
        <w:rPr>
          <w:rFonts w:asciiTheme="minorHAnsi" w:hAnsiTheme="minorHAnsi" w:cstheme="minorHAnsi"/>
        </w:rPr>
      </w:pPr>
    </w:p>
    <w:p w:rsidR="003C5255" w:rsidRDefault="003C5255" w:rsidP="0025483F">
      <w:pPr>
        <w:rPr>
          <w:rFonts w:asciiTheme="minorHAnsi" w:hAnsiTheme="minorHAnsi" w:cstheme="minorHAnsi"/>
        </w:rPr>
      </w:pPr>
    </w:p>
    <w:p w:rsidR="003C5255" w:rsidRDefault="003C5255" w:rsidP="0025483F">
      <w:pPr>
        <w:rPr>
          <w:rFonts w:asciiTheme="minorHAnsi" w:hAnsiTheme="minorHAnsi" w:cstheme="minorHAnsi"/>
        </w:rPr>
      </w:pPr>
    </w:p>
    <w:p w:rsidR="003C5255" w:rsidRDefault="003C5255" w:rsidP="0025483F">
      <w:pPr>
        <w:rPr>
          <w:rFonts w:asciiTheme="minorHAnsi" w:hAnsiTheme="minorHAnsi" w:cstheme="minorHAnsi"/>
        </w:rPr>
      </w:pPr>
    </w:p>
    <w:p w:rsidR="003C5255" w:rsidRDefault="003C5255" w:rsidP="0025483F">
      <w:pPr>
        <w:rPr>
          <w:rFonts w:asciiTheme="minorHAnsi" w:hAnsiTheme="minorHAnsi" w:cstheme="minorHAnsi"/>
        </w:rPr>
      </w:pPr>
    </w:p>
    <w:p w:rsidR="003C5255" w:rsidRDefault="003C5255" w:rsidP="0025483F">
      <w:pPr>
        <w:rPr>
          <w:rFonts w:asciiTheme="minorHAnsi" w:hAnsiTheme="minorHAnsi" w:cstheme="minorHAnsi"/>
        </w:rPr>
      </w:pPr>
    </w:p>
    <w:p w:rsidR="007D43AB" w:rsidRPr="00316675" w:rsidRDefault="007D43AB" w:rsidP="00B7159B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b/>
        </w:rPr>
      </w:pPr>
      <w:r w:rsidRPr="00316675">
        <w:rPr>
          <w:rFonts w:asciiTheme="minorHAnsi" w:hAnsiTheme="minorHAnsi" w:cstheme="minorHAnsi"/>
          <w:b/>
        </w:rPr>
        <w:lastRenderedPageBreak/>
        <w:t>Projekt</w:t>
      </w:r>
    </w:p>
    <w:p w:rsidR="007D43AB" w:rsidRDefault="007D43AB" w:rsidP="007D43AB">
      <w:pPr>
        <w:tabs>
          <w:tab w:val="left" w:pos="0"/>
        </w:tabs>
        <w:ind w:left="360"/>
        <w:rPr>
          <w:rFonts w:asciiTheme="minorHAnsi" w:hAnsiTheme="minorHAnsi" w:cstheme="minorHAnsi"/>
        </w:rPr>
      </w:pPr>
    </w:p>
    <w:p w:rsidR="007D43AB" w:rsidRPr="00845E84" w:rsidRDefault="007D43AB" w:rsidP="007D43AB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t>Stručný popis projektu</w:t>
      </w:r>
      <w:r w:rsidR="003C5255">
        <w:rPr>
          <w:rFonts w:asciiTheme="minorHAnsi" w:hAnsiTheme="minorHAnsi" w:cstheme="minorHAnsi"/>
          <w:b/>
          <w:bCs/>
        </w:rPr>
        <w:t xml:space="preserve"> (popište/uveďte</w:t>
      </w:r>
      <w:r w:rsidR="00B70853">
        <w:rPr>
          <w:rFonts w:asciiTheme="minorHAnsi" w:hAnsiTheme="minorHAnsi" w:cstheme="minorHAnsi"/>
          <w:b/>
          <w:bCs/>
        </w:rPr>
        <w:t xml:space="preserve"> např.: v</w:t>
      </w:r>
      <w:r w:rsidR="003C5255">
        <w:rPr>
          <w:rFonts w:asciiTheme="minorHAnsi" w:hAnsiTheme="minorHAnsi" w:cstheme="minorHAnsi"/>
          <w:b/>
          <w:bCs/>
        </w:rPr>
        <w:t>ýznam projektu pro občany lokace, počet obyvatel, kteří budou mít z projektu užitek, zda a jak budou místní obyvatelé/subjekty do projektu zapojeni, popis rozpočtu, spolufinancování</w:t>
      </w:r>
      <w:r w:rsidR="00B70853">
        <w:rPr>
          <w:rFonts w:asciiTheme="minorHAnsi" w:hAnsiTheme="minorHAnsi" w:cstheme="minorHAnsi"/>
          <w:b/>
          <w:bCs/>
        </w:rPr>
        <w:t>, zda posílí vztahy v komunitě/zvýší soudržnost</w:t>
      </w:r>
      <w:r w:rsidR="00CF4077">
        <w:rPr>
          <w:rFonts w:asciiTheme="minorHAnsi" w:hAnsiTheme="minorHAnsi" w:cstheme="minorHAnsi"/>
          <w:b/>
          <w:bCs/>
        </w:rPr>
        <w:t>, jsou do projektu zapojení dobrovolníci, co nového/originálního projekt přináší, je projekt pokračování, jak bude probíhat údržba, je projekt udržitelný</w:t>
      </w:r>
      <w:proofErr w:type="gramStart"/>
      <w:r w:rsidR="00CF4077">
        <w:rPr>
          <w:rFonts w:asciiTheme="minorHAnsi" w:hAnsiTheme="minorHAnsi" w:cstheme="minorHAnsi"/>
          <w:b/>
          <w:bCs/>
        </w:rPr>
        <w:t xml:space="preserve"> </w:t>
      </w:r>
      <w:r w:rsidR="003C5255">
        <w:rPr>
          <w:rFonts w:asciiTheme="minorHAnsi" w:hAnsiTheme="minorHAnsi" w:cstheme="minorHAnsi"/>
          <w:b/>
          <w:bCs/>
        </w:rPr>
        <w:t>….</w:t>
      </w:r>
      <w:proofErr w:type="gramEnd"/>
      <w:r w:rsidR="003C5255">
        <w:rPr>
          <w:rFonts w:asciiTheme="minorHAnsi" w:hAnsiTheme="minorHAnsi" w:cstheme="minorHAnsi"/>
          <w:b/>
          <w:bCs/>
        </w:rPr>
        <w:t>)</w:t>
      </w:r>
      <w:bookmarkStart w:id="6" w:name="_GoBack"/>
      <w:bookmarkEnd w:id="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675" w:rsidTr="00494C36">
        <w:trPr>
          <w:trHeight w:val="2359"/>
        </w:trPr>
        <w:tc>
          <w:tcPr>
            <w:tcW w:w="9062" w:type="dxa"/>
          </w:tcPr>
          <w:p w:rsidR="00316675" w:rsidRDefault="00316675" w:rsidP="007D43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D43AB" w:rsidRPr="00845E84" w:rsidRDefault="007D43AB" w:rsidP="007D43AB">
      <w:pPr>
        <w:rPr>
          <w:rFonts w:asciiTheme="minorHAnsi" w:hAnsiTheme="minorHAnsi" w:cstheme="minorHAnsi"/>
          <w:b/>
          <w:bCs/>
        </w:rPr>
      </w:pPr>
    </w:p>
    <w:p w:rsidR="004372D9" w:rsidRDefault="007D43AB" w:rsidP="0025483F">
      <w:pPr>
        <w:rPr>
          <w:rFonts w:asciiTheme="minorHAnsi" w:hAnsiTheme="minorHAnsi" w:cstheme="minorHAnsi"/>
          <w:b/>
          <w:bCs/>
        </w:rPr>
      </w:pPr>
      <w:r w:rsidRPr="00845E84">
        <w:rPr>
          <w:rFonts w:asciiTheme="minorHAnsi" w:hAnsiTheme="minorHAnsi" w:cstheme="minorHAnsi"/>
          <w:b/>
          <w:bCs/>
        </w:rPr>
        <w:t>Osoba odpovědná za realizaci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675" w:rsidTr="00316675">
        <w:trPr>
          <w:trHeight w:val="360"/>
        </w:trPr>
        <w:tc>
          <w:tcPr>
            <w:tcW w:w="9062" w:type="dxa"/>
          </w:tcPr>
          <w:p w:rsidR="00316675" w:rsidRDefault="00316675" w:rsidP="0025483F">
            <w:pPr>
              <w:rPr>
                <w:rFonts w:asciiTheme="minorHAnsi" w:hAnsiTheme="minorHAnsi" w:cstheme="minorHAnsi"/>
              </w:rPr>
            </w:pPr>
          </w:p>
        </w:tc>
      </w:tr>
    </w:tbl>
    <w:p w:rsidR="00DC6FC9" w:rsidRDefault="00DC6FC9" w:rsidP="00DC6FC9">
      <w:pPr>
        <w:rPr>
          <w:rFonts w:asciiTheme="minorHAnsi" w:hAnsiTheme="minorHAnsi" w:cstheme="minorHAnsi"/>
          <w:b/>
          <w:bCs/>
        </w:rPr>
      </w:pPr>
    </w:p>
    <w:p w:rsidR="00DC6FC9" w:rsidRPr="00845E84" w:rsidRDefault="00DC6FC9" w:rsidP="00DC6FC9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t>Doba realizace projektu:</w:t>
      </w:r>
    </w:p>
    <w:p w:rsidR="00DC6FC9" w:rsidRPr="00845E84" w:rsidRDefault="00DC6FC9" w:rsidP="00DC6FC9">
      <w:pPr>
        <w:rPr>
          <w:rFonts w:asciiTheme="minorHAnsi" w:hAnsiTheme="minorHAnsi" w:cstheme="minorHAnsi"/>
          <w:b/>
          <w:bCs/>
        </w:rPr>
      </w:pPr>
    </w:p>
    <w:p w:rsidR="00316675" w:rsidRPr="00845E84" w:rsidRDefault="00DC6FC9" w:rsidP="00DC6FC9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t xml:space="preserve">Zahájení realizace projektu </w:t>
      </w:r>
      <w:r w:rsidRPr="00845E84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ne dříve než 1.</w:t>
      </w:r>
      <w:r w:rsidR="003B55A4">
        <w:rPr>
          <w:rFonts w:asciiTheme="minorHAnsi" w:hAnsiTheme="minorHAnsi" w:cstheme="minorHAnsi"/>
        </w:rPr>
        <w:t xml:space="preserve"> </w:t>
      </w:r>
      <w:r w:rsidR="0077304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  <w:r w:rsidR="003B55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</w:t>
      </w:r>
      <w:r w:rsidR="00773045">
        <w:rPr>
          <w:rFonts w:asciiTheme="minorHAnsi" w:hAnsiTheme="minorHAnsi" w:cstheme="minorHAnsi"/>
        </w:rPr>
        <w:t>6</w:t>
      </w:r>
      <w:r w:rsidRPr="00845E84">
        <w:rPr>
          <w:rFonts w:asciiTheme="minorHAnsi" w:hAnsiTheme="minorHAnsi" w:cstheme="minorHAnsi"/>
        </w:rPr>
        <w:t>)</w:t>
      </w:r>
      <w:r w:rsidRPr="00845E84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 </w:t>
      </w:r>
      <w:r w:rsidRPr="00845E84">
        <w:rPr>
          <w:rFonts w:asciiTheme="minorHAnsi" w:hAnsiTheme="minorHAnsi" w:cstheme="minorHAnsi"/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A43" w:rsidTr="00C83A43">
        <w:tc>
          <w:tcPr>
            <w:tcW w:w="4531" w:type="dxa"/>
          </w:tcPr>
          <w:p w:rsidR="00C83A43" w:rsidRDefault="00C83A43" w:rsidP="00DC6F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:rsidR="00C83A43" w:rsidRDefault="00C83A43" w:rsidP="00DC6FC9">
            <w:pPr>
              <w:rPr>
                <w:rFonts w:asciiTheme="minorHAnsi" w:hAnsiTheme="minorHAnsi" w:cstheme="minorHAnsi"/>
              </w:rPr>
            </w:pPr>
          </w:p>
        </w:tc>
      </w:tr>
    </w:tbl>
    <w:p w:rsidR="007D43AB" w:rsidRDefault="00DC6FC9" w:rsidP="00DC6FC9">
      <w:pPr>
        <w:rPr>
          <w:rFonts w:asciiTheme="minorHAnsi" w:hAnsiTheme="minorHAnsi" w:cstheme="minorHAnsi"/>
          <w:b/>
          <w:bCs/>
        </w:rPr>
      </w:pPr>
      <w:r w:rsidRPr="00845E84">
        <w:rPr>
          <w:rFonts w:asciiTheme="minorHAnsi" w:hAnsiTheme="minorHAnsi" w:cstheme="minorHAnsi"/>
          <w:b/>
          <w:bCs/>
        </w:rPr>
        <w:t xml:space="preserve">Ukončení realizace projektu </w:t>
      </w:r>
      <w:r w:rsidR="00316675" w:rsidRPr="00316675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</w:rPr>
        <w:t xml:space="preserve">nejpozději </w:t>
      </w:r>
      <w:r w:rsidR="00773045">
        <w:rPr>
          <w:rFonts w:asciiTheme="minorHAnsi" w:hAnsiTheme="minorHAnsi" w:cstheme="minorHAnsi"/>
        </w:rPr>
        <w:t>31</w:t>
      </w:r>
      <w:r>
        <w:rPr>
          <w:rFonts w:asciiTheme="minorHAnsi" w:hAnsiTheme="minorHAnsi" w:cstheme="minorHAnsi"/>
        </w:rPr>
        <w:t>.</w:t>
      </w:r>
      <w:r w:rsidR="003B55A4">
        <w:rPr>
          <w:rFonts w:asciiTheme="minorHAnsi" w:hAnsiTheme="minorHAnsi" w:cstheme="minorHAnsi"/>
        </w:rPr>
        <w:t xml:space="preserve"> </w:t>
      </w:r>
      <w:r w:rsidR="00773045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.</w:t>
      </w:r>
      <w:r w:rsidR="003B55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</w:t>
      </w:r>
      <w:r w:rsidR="002944D7">
        <w:rPr>
          <w:rFonts w:asciiTheme="minorHAnsi" w:hAnsiTheme="minorHAnsi" w:cstheme="minorHAnsi"/>
        </w:rPr>
        <w:t>6</w:t>
      </w:r>
      <w:r w:rsidRPr="00845E84">
        <w:rPr>
          <w:rFonts w:asciiTheme="minorHAnsi" w:hAnsiTheme="minorHAnsi" w:cstheme="minorHAnsi"/>
        </w:rPr>
        <w:t>)</w:t>
      </w:r>
      <w:r w:rsidRPr="00845E84">
        <w:rPr>
          <w:rFonts w:asciiTheme="minorHAnsi" w:hAnsiTheme="minorHAnsi" w:cstheme="minorHAnsi"/>
          <w:b/>
          <w:bCs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</w:tblGrid>
      <w:tr w:rsidR="00316675" w:rsidTr="003F7A72">
        <w:tc>
          <w:tcPr>
            <w:tcW w:w="5098" w:type="dxa"/>
            <w:tcBorders>
              <w:bottom w:val="single" w:sz="4" w:space="0" w:color="auto"/>
            </w:tcBorders>
          </w:tcPr>
          <w:p w:rsidR="00316675" w:rsidRDefault="00316675" w:rsidP="00DC6FC9">
            <w:pPr>
              <w:rPr>
                <w:rFonts w:asciiTheme="minorHAnsi" w:hAnsiTheme="minorHAnsi" w:cstheme="minorHAnsi"/>
              </w:rPr>
            </w:pPr>
          </w:p>
        </w:tc>
      </w:tr>
    </w:tbl>
    <w:p w:rsidR="00DC6FC9" w:rsidRDefault="00DC6FC9" w:rsidP="00DC6FC9">
      <w:pPr>
        <w:rPr>
          <w:rFonts w:asciiTheme="minorHAnsi" w:hAnsiTheme="minorHAnsi" w:cstheme="minorHAnsi"/>
        </w:rPr>
      </w:pPr>
    </w:p>
    <w:p w:rsidR="00DC6FC9" w:rsidRDefault="00DC6FC9" w:rsidP="00DC6FC9">
      <w:pPr>
        <w:rPr>
          <w:rFonts w:asciiTheme="minorHAnsi" w:hAnsiTheme="minorHAnsi" w:cstheme="minorHAnsi"/>
        </w:rPr>
      </w:pPr>
    </w:p>
    <w:p w:rsidR="00DC6FC9" w:rsidRPr="00316675" w:rsidRDefault="00DC6FC9" w:rsidP="0031667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16675">
        <w:rPr>
          <w:rFonts w:asciiTheme="minorHAnsi" w:hAnsiTheme="minorHAnsi" w:cstheme="minorHAnsi"/>
          <w:b/>
          <w:bCs/>
        </w:rPr>
        <w:t>Financování projektu:</w:t>
      </w:r>
    </w:p>
    <w:p w:rsidR="00DC6FC9" w:rsidRPr="00845E84" w:rsidRDefault="00DC6FC9" w:rsidP="00DC6FC9">
      <w:pPr>
        <w:jc w:val="center"/>
        <w:rPr>
          <w:rFonts w:asciiTheme="minorHAnsi" w:hAnsiTheme="minorHAnsi" w:cstheme="minorHAnsi"/>
          <w:b/>
          <w:bCs/>
        </w:rPr>
      </w:pPr>
    </w:p>
    <w:p w:rsidR="00DC6FC9" w:rsidRPr="00845E84" w:rsidRDefault="00DC6FC9" w:rsidP="00DC6FC9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t xml:space="preserve"> Výdaje:</w:t>
      </w:r>
    </w:p>
    <w:p w:rsidR="00DC6FC9" w:rsidRPr="00845E84" w:rsidRDefault="00DC6FC9" w:rsidP="00DC6FC9">
      <w:pPr>
        <w:rPr>
          <w:rFonts w:asciiTheme="minorHAnsi" w:hAnsiTheme="minorHAnsi" w:cstheme="minorHAnsi"/>
          <w:b/>
          <w:bCs/>
        </w:rPr>
      </w:pPr>
    </w:p>
    <w:p w:rsidR="00DC6FC9" w:rsidRPr="00845E84" w:rsidRDefault="00DC6FC9" w:rsidP="00DC6FC9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Celkové výdaje projektu v</w:t>
      </w:r>
      <w:r w:rsidR="00316675">
        <w:rPr>
          <w:rFonts w:asciiTheme="minorHAnsi" w:hAnsiTheme="minorHAnsi" w:cstheme="minorHAnsi"/>
        </w:rPr>
        <w:t> </w:t>
      </w:r>
      <w:r w:rsidRPr="00845E84">
        <w:rPr>
          <w:rFonts w:asciiTheme="minorHAnsi" w:hAnsiTheme="minorHAnsi" w:cstheme="minorHAnsi"/>
        </w:rPr>
        <w:t>Kč</w:t>
      </w:r>
      <w:r w:rsidR="00316675">
        <w:rPr>
          <w:rFonts w:asciiTheme="minorHAnsi" w:hAnsiTheme="minorHAnsi" w:cstheme="minorHAnsi"/>
        </w:rPr>
        <w:t xml:space="preserve"> (vyplňte tabulku)</w:t>
      </w:r>
      <w:r w:rsidRPr="00845E84">
        <w:rPr>
          <w:rFonts w:asciiTheme="minorHAnsi" w:hAnsiTheme="minorHAnsi" w:cstheme="minorHAnsi"/>
        </w:rPr>
        <w:t>:</w:t>
      </w:r>
    </w:p>
    <w:p w:rsidR="00DC6FC9" w:rsidRPr="00845E84" w:rsidRDefault="00DC6FC9" w:rsidP="00DC6FC9">
      <w:pPr>
        <w:rPr>
          <w:rFonts w:asciiTheme="minorHAnsi" w:hAnsiTheme="minorHAnsi" w:cstheme="minorHAnsi"/>
        </w:rPr>
      </w:pPr>
    </w:p>
    <w:tbl>
      <w:tblPr>
        <w:tblW w:w="0" w:type="auto"/>
        <w:tblInd w:w="238" w:type="dxa"/>
        <w:tblLayout w:type="fixed"/>
        <w:tblLook w:val="0000" w:firstRow="0" w:lastRow="0" w:firstColumn="0" w:lastColumn="0" w:noHBand="0" w:noVBand="0"/>
      </w:tblPr>
      <w:tblGrid>
        <w:gridCol w:w="4541"/>
        <w:gridCol w:w="3970"/>
      </w:tblGrid>
      <w:tr w:rsidR="00DC6FC9" w:rsidRPr="00845E84" w:rsidTr="00DC6FC9">
        <w:trPr>
          <w:trHeight w:val="70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</w:rPr>
              <w:t>materiálové výdaje vč. DPH v Kč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C9" w:rsidRPr="00845E84" w:rsidRDefault="00DC6FC9" w:rsidP="00DC6FC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FC9" w:rsidRPr="00845E84" w:rsidTr="00DC6FC9">
        <w:trPr>
          <w:trHeight w:val="61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</w:rPr>
              <w:t>služby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C9" w:rsidRPr="00845E84" w:rsidRDefault="00DC6FC9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C6FC9" w:rsidRPr="00845E84" w:rsidTr="00DC6FC9">
        <w:trPr>
          <w:trHeight w:val="61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</w:rPr>
              <w:t>osobní náklady a honoráře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C9" w:rsidRPr="00845E84" w:rsidRDefault="00DC6FC9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C6FC9" w:rsidRPr="00845E84" w:rsidTr="00DC6FC9">
        <w:trPr>
          <w:trHeight w:val="61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FC9" w:rsidRPr="00845E84" w:rsidRDefault="00DC6FC9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C6FC9" w:rsidRPr="00845E84" w:rsidRDefault="00DC6FC9" w:rsidP="00DC6FC9">
      <w:pPr>
        <w:rPr>
          <w:rFonts w:asciiTheme="minorHAnsi" w:hAnsiTheme="minorHAnsi" w:cstheme="minorHAnsi"/>
        </w:rPr>
      </w:pPr>
    </w:p>
    <w:p w:rsidR="00DC6FC9" w:rsidRDefault="00DC6FC9" w:rsidP="00DC6FC9">
      <w:pPr>
        <w:rPr>
          <w:rFonts w:asciiTheme="minorHAnsi" w:hAnsiTheme="minorHAnsi" w:cstheme="minorHAnsi"/>
        </w:rPr>
      </w:pPr>
    </w:p>
    <w:p w:rsidR="00DC6FC9" w:rsidRPr="00845E84" w:rsidRDefault="00DC6FC9" w:rsidP="00DC6FC9">
      <w:pPr>
        <w:pStyle w:val="Nadpis3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lastRenderedPageBreak/>
        <w:t>Předpokládané zdroje financování projektu</w:t>
      </w:r>
      <w:r w:rsidR="00316675">
        <w:rPr>
          <w:rFonts w:asciiTheme="minorHAnsi" w:hAnsiTheme="minorHAnsi" w:cstheme="minorHAnsi"/>
        </w:rPr>
        <w:t xml:space="preserve"> </w:t>
      </w:r>
      <w:r w:rsidR="00316675" w:rsidRPr="00316675">
        <w:rPr>
          <w:rFonts w:asciiTheme="minorHAnsi" w:hAnsiTheme="minorHAnsi" w:cstheme="minorHAnsi"/>
          <w:b w:val="0"/>
        </w:rPr>
        <w:t>(vyplňte tabulku)</w:t>
      </w:r>
      <w:r w:rsidRPr="00845E84">
        <w:rPr>
          <w:rFonts w:asciiTheme="minorHAnsi" w:hAnsiTheme="minorHAnsi" w:cstheme="minorHAnsi"/>
        </w:rPr>
        <w:t>:</w:t>
      </w:r>
    </w:p>
    <w:p w:rsidR="00DC6FC9" w:rsidRPr="00845E84" w:rsidRDefault="00DC6FC9" w:rsidP="00DC6FC9">
      <w:pPr>
        <w:rPr>
          <w:rFonts w:asciiTheme="minorHAnsi" w:hAnsiTheme="minorHAnsi" w:cstheme="minorHAnsi"/>
        </w:rPr>
      </w:pPr>
    </w:p>
    <w:tbl>
      <w:tblPr>
        <w:tblW w:w="0" w:type="auto"/>
        <w:tblInd w:w="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6"/>
        <w:gridCol w:w="2060"/>
        <w:gridCol w:w="1804"/>
        <w:gridCol w:w="1973"/>
      </w:tblGrid>
      <w:tr w:rsidR="00DC6FC9" w:rsidRPr="00845E84" w:rsidTr="00DC6FC9">
        <w:trPr>
          <w:trHeight w:val="971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jc w:val="center"/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  <w:b/>
                <w:sz w:val="20"/>
                <w:szCs w:val="20"/>
              </w:rPr>
              <w:t>Zdroj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jc w:val="center"/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  <w:b/>
                <w:sz w:val="20"/>
                <w:szCs w:val="20"/>
              </w:rPr>
              <w:t>Částka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jc w:val="center"/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  <w:b/>
                <w:sz w:val="20"/>
                <w:szCs w:val="20"/>
              </w:rPr>
              <w:t>% na celkových nákladech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FC9" w:rsidRPr="00845E84" w:rsidRDefault="003B55A4" w:rsidP="00DC6F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Závaznost zajištění </w:t>
            </w:r>
            <w:r w:rsidR="00DC6FC9" w:rsidRPr="00845E84">
              <w:rPr>
                <w:rFonts w:asciiTheme="minorHAnsi" w:hAnsiTheme="minorHAnsi" w:cstheme="minorHAnsi"/>
                <w:b/>
                <w:sz w:val="20"/>
                <w:szCs w:val="20"/>
              </w:rPr>
              <w:t>finančního podílu (ano/ne/v jednání)</w:t>
            </w:r>
          </w:p>
        </w:tc>
      </w:tr>
      <w:tr w:rsidR="00DC6FC9" w:rsidRPr="00845E84" w:rsidTr="00DC6FC9">
        <w:trPr>
          <w:trHeight w:val="585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  <w:sz w:val="20"/>
                <w:szCs w:val="20"/>
              </w:rPr>
              <w:t>Vlastní podíl žadatele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FC9" w:rsidRPr="00845E84" w:rsidRDefault="00DC6FC9" w:rsidP="00DC6FC9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D0249" w:rsidRPr="00845E84" w:rsidTr="00DC6FC9">
        <w:trPr>
          <w:trHeight w:val="488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249" w:rsidRPr="00845E84" w:rsidRDefault="009D0249" w:rsidP="00DC6FC9">
            <w:pPr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  <w:b/>
                <w:sz w:val="20"/>
                <w:szCs w:val="20"/>
              </w:rPr>
              <w:t>Výše požadované dotace z</w:t>
            </w:r>
            <w:r w:rsidR="005418BE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Dobromyslu</w:t>
            </w:r>
            <w:r w:rsidR="005418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249" w:rsidRPr="00845E84" w:rsidRDefault="009D0249" w:rsidP="00DC6FC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249" w:rsidRPr="00845E84" w:rsidRDefault="009D0249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249" w:rsidRPr="00845E84" w:rsidRDefault="009D0249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418BE" w:rsidRPr="00845E84" w:rsidTr="00DC6FC9">
        <w:trPr>
          <w:trHeight w:val="564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8BE" w:rsidRPr="00845E84" w:rsidRDefault="005418BE" w:rsidP="00DC6FC9">
            <w:pPr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  <w:sz w:val="20"/>
                <w:szCs w:val="20"/>
              </w:rPr>
              <w:t>Ostatní zdroje, dary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8BE" w:rsidRPr="00845E84" w:rsidRDefault="005418BE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8BE" w:rsidRPr="00845E84" w:rsidRDefault="005418BE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BE" w:rsidRPr="00845E84" w:rsidRDefault="005418BE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418BE" w:rsidRPr="00845E84" w:rsidTr="00DC6FC9">
        <w:trPr>
          <w:trHeight w:val="563"/>
        </w:trPr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8BE" w:rsidRPr="00845E84" w:rsidRDefault="005418BE" w:rsidP="00DC6FC9">
            <w:pPr>
              <w:rPr>
                <w:rFonts w:asciiTheme="minorHAnsi" w:hAnsiTheme="minorHAnsi" w:cstheme="minorHAnsi"/>
              </w:rPr>
            </w:pPr>
            <w:r w:rsidRPr="00845E84">
              <w:rPr>
                <w:rFonts w:asciiTheme="minorHAnsi" w:hAnsiTheme="minorHAnsi" w:cstheme="minorHAnsi"/>
                <w:sz w:val="20"/>
                <w:szCs w:val="20"/>
              </w:rPr>
              <w:t>Kontrolní součet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8BE" w:rsidRPr="00845E84" w:rsidRDefault="005418BE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8BE" w:rsidRPr="00845E84" w:rsidRDefault="005418BE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E84">
              <w:rPr>
                <w:rFonts w:asciiTheme="minorHAnsi" w:hAnsiTheme="minorHAnsi" w:cstheme="minorHAnsi"/>
                <w:b/>
                <w:bCs/>
              </w:rPr>
              <w:t>100</w:t>
            </w:r>
            <w:r w:rsidR="003B55A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45E84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BE" w:rsidRPr="00845E84" w:rsidRDefault="005418BE" w:rsidP="00DC6FC9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372D9" w:rsidRDefault="004372D9" w:rsidP="0025483F">
      <w:pPr>
        <w:rPr>
          <w:rFonts w:asciiTheme="minorHAnsi" w:hAnsiTheme="minorHAnsi" w:cstheme="minorHAnsi"/>
        </w:rPr>
      </w:pPr>
    </w:p>
    <w:p w:rsidR="0025483F" w:rsidRPr="00845E84" w:rsidRDefault="0025483F" w:rsidP="0025483F">
      <w:pPr>
        <w:rPr>
          <w:rFonts w:asciiTheme="minorHAnsi" w:hAnsiTheme="minorHAnsi" w:cstheme="minorHAnsi"/>
        </w:rPr>
      </w:pPr>
    </w:p>
    <w:p w:rsidR="0025483F" w:rsidRPr="00845E84" w:rsidRDefault="0025483F" w:rsidP="0025483F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t>Písemný souhlas žadatele se zpracováním osobních údajů ve smyslu zákona</w:t>
      </w:r>
      <w:r w:rsidRPr="00845E84">
        <w:rPr>
          <w:rFonts w:asciiTheme="minorHAnsi" w:hAnsiTheme="minorHAnsi" w:cstheme="minorHAnsi"/>
          <w:b/>
          <w:bCs/>
        </w:rPr>
        <w:br/>
        <w:t>č. 101/2000 Sb., o ochraně osobních údajů a o změně některých zákonů, ve znění pozdějších předpisů</w:t>
      </w:r>
    </w:p>
    <w:p w:rsidR="0025483F" w:rsidRPr="00845E84" w:rsidRDefault="0025483F" w:rsidP="0025483F">
      <w:pPr>
        <w:ind w:left="360"/>
        <w:jc w:val="both"/>
        <w:rPr>
          <w:rFonts w:asciiTheme="minorHAnsi" w:hAnsiTheme="minorHAnsi" w:cstheme="minorHAnsi"/>
          <w:b/>
          <w:bCs/>
        </w:rPr>
      </w:pPr>
    </w:p>
    <w:p w:rsidR="0025483F" w:rsidRDefault="0025483F" w:rsidP="0025483F">
      <w:pPr>
        <w:ind w:left="360"/>
        <w:jc w:val="both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Souhlasím se zpracováním osobních údajů ve smyslu zákona č. 101/2000 Sb., o ochraně osobních údajů a o změně některých zákonů, ve znění pozdějších předpisů, uvedených v této žádosti, jejích povinných přílohách, ve smlouvě o poskytnutí dotace z FKS a při plnění povinností z ní plynoucích. Dále souhlasím se zařazením do databáze poskytovatele dotace a se zveřejněním identifikačních údajů a výše dotace na internetových stránkách MAS – Střední </w:t>
      </w:r>
      <w:proofErr w:type="gramStart"/>
      <w:r w:rsidRPr="00845E84">
        <w:rPr>
          <w:rFonts w:asciiTheme="minorHAnsi" w:hAnsiTheme="minorHAnsi" w:cstheme="minorHAnsi"/>
        </w:rPr>
        <w:t>Polabí,  z.</w:t>
      </w:r>
      <w:proofErr w:type="gramEnd"/>
      <w:r w:rsidRPr="00845E84">
        <w:rPr>
          <w:rFonts w:asciiTheme="minorHAnsi" w:hAnsiTheme="minorHAnsi" w:cstheme="minorHAnsi"/>
        </w:rPr>
        <w:t xml:space="preserve"> s.</w:t>
      </w:r>
      <w:r w:rsidR="003B55A4">
        <w:rPr>
          <w:rFonts w:asciiTheme="minorHAnsi" w:hAnsiTheme="minorHAnsi" w:cstheme="minorHAnsi"/>
        </w:rPr>
        <w:t>,</w:t>
      </w:r>
      <w:r w:rsidR="005418BE">
        <w:rPr>
          <w:rFonts w:asciiTheme="minorHAnsi" w:hAnsiTheme="minorHAnsi" w:cstheme="minorHAnsi"/>
        </w:rPr>
        <w:t xml:space="preserve"> a dobročinného obchodu Dobromysl.</w:t>
      </w:r>
    </w:p>
    <w:p w:rsidR="0025483F" w:rsidRPr="00845E84" w:rsidRDefault="0025483F" w:rsidP="00494C36">
      <w:pPr>
        <w:rPr>
          <w:rFonts w:asciiTheme="minorHAnsi" w:hAnsiTheme="minorHAnsi" w:cstheme="minorHAnsi"/>
        </w:rPr>
      </w:pPr>
    </w:p>
    <w:p w:rsidR="00316675" w:rsidRDefault="0025483F" w:rsidP="0025483F">
      <w:pPr>
        <w:pStyle w:val="Zkladntextodsazen31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V</w:t>
      </w:r>
      <w:r w:rsidR="005418BE">
        <w:rPr>
          <w:rFonts w:asciiTheme="minorHAnsi" w:hAnsiTheme="minorHAnsi" w:cstheme="minorHAnsi"/>
        </w:rPr>
        <w:t xml:space="preserve">    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</w:tblGrid>
      <w:tr w:rsidR="00316675" w:rsidTr="00316675">
        <w:tc>
          <w:tcPr>
            <w:tcW w:w="3179" w:type="dxa"/>
          </w:tcPr>
          <w:p w:rsidR="00316675" w:rsidRDefault="00316675" w:rsidP="0025483F">
            <w:pPr>
              <w:pStyle w:val="Zkladntextodsazen31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316675" w:rsidRPr="00845E84" w:rsidRDefault="0025483F" w:rsidP="00316675">
      <w:pPr>
        <w:pStyle w:val="Zkladntextodsazen31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dne</w:t>
      </w:r>
      <w:r w:rsidR="005418BE">
        <w:rPr>
          <w:rFonts w:asciiTheme="minorHAnsi" w:hAnsiTheme="minorHAnsi" w:cstheme="minorHAnsi"/>
        </w:rPr>
        <w:t xml:space="preserve"> 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762"/>
      </w:tblGrid>
      <w:tr w:rsidR="00316675" w:rsidTr="00316675">
        <w:tc>
          <w:tcPr>
            <w:tcW w:w="1762" w:type="dxa"/>
          </w:tcPr>
          <w:p w:rsidR="00316675" w:rsidRDefault="00316675" w:rsidP="0025483F">
            <w:pPr>
              <w:pStyle w:val="Zkladntextodsazen31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25483F" w:rsidRPr="00845E84" w:rsidRDefault="0025483F" w:rsidP="0025483F">
      <w:pPr>
        <w:pStyle w:val="Zkladntextodsazen31"/>
        <w:rPr>
          <w:rFonts w:asciiTheme="minorHAnsi" w:hAnsiTheme="minorHAnsi" w:cstheme="minorHAnsi"/>
        </w:rPr>
      </w:pPr>
    </w:p>
    <w:p w:rsidR="0025483F" w:rsidRPr="00845E84" w:rsidRDefault="0025483F" w:rsidP="00494C36">
      <w:pPr>
        <w:pStyle w:val="Zkladntextodsazen31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Podpis, razítko</w:t>
      </w:r>
    </w:p>
    <w:p w:rsidR="0025483F" w:rsidRPr="00845E84" w:rsidRDefault="0025483F" w:rsidP="0025483F">
      <w:pPr>
        <w:pStyle w:val="Zkladntextodsazen31"/>
        <w:rPr>
          <w:rFonts w:asciiTheme="minorHAnsi" w:hAnsiTheme="minorHAnsi" w:cstheme="minorHAnsi"/>
        </w:rPr>
      </w:pPr>
    </w:p>
    <w:p w:rsidR="0025483F" w:rsidRPr="00845E84" w:rsidRDefault="0025483F" w:rsidP="0025483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t>Závěrečné prohlášení</w:t>
      </w:r>
    </w:p>
    <w:p w:rsidR="0025483F" w:rsidRPr="00845E84" w:rsidRDefault="0025483F" w:rsidP="0025483F">
      <w:pPr>
        <w:ind w:left="360"/>
        <w:rPr>
          <w:rFonts w:asciiTheme="minorHAnsi" w:hAnsiTheme="minorHAnsi" w:cstheme="minorHAnsi"/>
          <w:b/>
          <w:bCs/>
        </w:rPr>
      </w:pPr>
    </w:p>
    <w:p w:rsidR="0025483F" w:rsidRDefault="0025483F" w:rsidP="00494C36">
      <w:pPr>
        <w:pStyle w:val="Zkladntextodsazen31"/>
        <w:jc w:val="both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Prohlašuji, že jsem osoba odpovědná za projekt a svým podpisem stvrzuji správnost</w:t>
      </w:r>
      <w:r w:rsidRPr="00845E84">
        <w:rPr>
          <w:rFonts w:asciiTheme="minorHAnsi" w:hAnsiTheme="minorHAnsi" w:cstheme="minorHAnsi"/>
        </w:rPr>
        <w:br/>
        <w:t>a pravdivost údajů uvedených v této žádosti a ve všech jejích přílohách.</w:t>
      </w:r>
    </w:p>
    <w:p w:rsidR="00494C36" w:rsidRPr="00845E84" w:rsidRDefault="00494C36" w:rsidP="00494C36">
      <w:pPr>
        <w:pStyle w:val="Zkladntextodsazen31"/>
        <w:jc w:val="both"/>
        <w:rPr>
          <w:rFonts w:asciiTheme="minorHAnsi" w:hAnsiTheme="minorHAnsi" w:cstheme="minorHAnsi"/>
        </w:rPr>
      </w:pPr>
    </w:p>
    <w:p w:rsidR="00494C36" w:rsidRDefault="005418BE" w:rsidP="005418BE">
      <w:pPr>
        <w:pStyle w:val="Zkladntextodsazen31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    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</w:tblGrid>
      <w:tr w:rsidR="00494C36" w:rsidTr="00494C36">
        <w:tc>
          <w:tcPr>
            <w:tcW w:w="3179" w:type="dxa"/>
          </w:tcPr>
          <w:p w:rsidR="00494C36" w:rsidRDefault="00494C36" w:rsidP="005418BE">
            <w:pPr>
              <w:pStyle w:val="Zkladntextodsazen31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494C36" w:rsidRPr="00845E84" w:rsidRDefault="00494C36" w:rsidP="00494C36">
      <w:pPr>
        <w:pStyle w:val="Zkladntextodsazen31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5418BE" w:rsidRPr="00845E84">
        <w:rPr>
          <w:rFonts w:asciiTheme="minorHAnsi" w:hAnsiTheme="minorHAnsi" w:cstheme="minorHAnsi"/>
        </w:rPr>
        <w:t>dne</w:t>
      </w:r>
      <w:r w:rsidR="005418BE">
        <w:rPr>
          <w:rFonts w:asciiTheme="minorHAnsi" w:hAnsiTheme="minorHAnsi" w:cstheme="minorHAnsi"/>
        </w:rPr>
        <w:t xml:space="preserve">  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</w:tblGrid>
      <w:tr w:rsidR="00494C36" w:rsidTr="00494C36">
        <w:tc>
          <w:tcPr>
            <w:tcW w:w="3179" w:type="dxa"/>
          </w:tcPr>
          <w:p w:rsidR="00494C36" w:rsidRDefault="00494C36" w:rsidP="005418BE">
            <w:pPr>
              <w:pStyle w:val="Zkladntextodsazen31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418BE" w:rsidRPr="00845E84" w:rsidRDefault="005418BE" w:rsidP="005418BE">
      <w:pPr>
        <w:pStyle w:val="Zkladntextodsazen31"/>
        <w:rPr>
          <w:rFonts w:asciiTheme="minorHAnsi" w:hAnsiTheme="minorHAnsi" w:cstheme="minorHAnsi"/>
        </w:rPr>
      </w:pPr>
    </w:p>
    <w:p w:rsidR="0025483F" w:rsidRPr="00845E84" w:rsidRDefault="0025483F" w:rsidP="0025483F">
      <w:pPr>
        <w:ind w:left="360"/>
        <w:rPr>
          <w:rFonts w:asciiTheme="minorHAnsi" w:hAnsiTheme="minorHAnsi" w:cstheme="minorHAnsi"/>
        </w:rPr>
      </w:pPr>
    </w:p>
    <w:p w:rsidR="0025483F" w:rsidRPr="00845E84" w:rsidRDefault="0025483F" w:rsidP="0025483F">
      <w:pPr>
        <w:ind w:left="360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</w:rPr>
        <w:t xml:space="preserve">                                                                                                               Podpis, razítko</w:t>
      </w:r>
    </w:p>
    <w:p w:rsidR="005418BE" w:rsidRDefault="005418BE" w:rsidP="0025483F">
      <w:pPr>
        <w:jc w:val="center"/>
        <w:rPr>
          <w:rFonts w:asciiTheme="minorHAnsi" w:hAnsiTheme="minorHAnsi" w:cstheme="minorHAnsi"/>
          <w:b/>
          <w:bCs/>
        </w:rPr>
      </w:pPr>
    </w:p>
    <w:p w:rsidR="005418BE" w:rsidRDefault="005418BE" w:rsidP="0025483F">
      <w:pPr>
        <w:jc w:val="center"/>
        <w:rPr>
          <w:rFonts w:asciiTheme="minorHAnsi" w:hAnsiTheme="minorHAnsi" w:cstheme="minorHAnsi"/>
          <w:b/>
          <w:bCs/>
        </w:rPr>
      </w:pPr>
    </w:p>
    <w:p w:rsidR="005418BE" w:rsidRDefault="005418BE" w:rsidP="0025483F">
      <w:pPr>
        <w:jc w:val="center"/>
        <w:rPr>
          <w:rFonts w:asciiTheme="minorHAnsi" w:hAnsiTheme="minorHAnsi" w:cstheme="minorHAnsi"/>
          <w:b/>
          <w:bCs/>
        </w:rPr>
      </w:pPr>
    </w:p>
    <w:p w:rsidR="005418BE" w:rsidRDefault="005418BE" w:rsidP="0025483F">
      <w:pPr>
        <w:jc w:val="center"/>
        <w:rPr>
          <w:rFonts w:asciiTheme="minorHAnsi" w:hAnsiTheme="minorHAnsi" w:cstheme="minorHAnsi"/>
          <w:b/>
          <w:bCs/>
        </w:rPr>
      </w:pPr>
    </w:p>
    <w:p w:rsidR="0025483F" w:rsidRPr="00845E84" w:rsidRDefault="0025483F" w:rsidP="0025483F">
      <w:pPr>
        <w:jc w:val="center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</w:rPr>
        <w:t>Seznam příloh žádosti</w:t>
      </w:r>
    </w:p>
    <w:p w:rsidR="0025483F" w:rsidRPr="00845E84" w:rsidRDefault="0025483F" w:rsidP="0025483F">
      <w:pPr>
        <w:jc w:val="both"/>
        <w:rPr>
          <w:rFonts w:asciiTheme="minorHAnsi" w:hAnsiTheme="minorHAnsi" w:cstheme="minorHAnsi"/>
          <w:b/>
          <w:bCs/>
        </w:rPr>
      </w:pPr>
    </w:p>
    <w:p w:rsidR="0025483F" w:rsidRPr="00845E84" w:rsidRDefault="002C037B" w:rsidP="0025483F">
      <w:pPr>
        <w:numPr>
          <w:ilvl w:val="3"/>
          <w:numId w:val="2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</w:t>
      </w:r>
      <w:r w:rsidRPr="002C037B">
        <w:rPr>
          <w:rFonts w:asciiTheme="minorHAnsi" w:hAnsiTheme="minorHAnsi" w:cstheme="minorHAnsi"/>
          <w:b/>
        </w:rPr>
        <w:t>yjádření patrona projektu</w:t>
      </w:r>
      <w:r w:rsidR="00FB7EE7">
        <w:rPr>
          <w:rFonts w:asciiTheme="minorHAnsi" w:hAnsiTheme="minorHAnsi" w:cstheme="minorHAnsi"/>
          <w:b/>
        </w:rPr>
        <w:t xml:space="preserve"> – </w:t>
      </w:r>
      <w:r w:rsidR="00FB7EE7" w:rsidRPr="00FB7EE7">
        <w:rPr>
          <w:rFonts w:asciiTheme="minorHAnsi" w:hAnsiTheme="minorHAnsi" w:cstheme="minorHAnsi"/>
        </w:rPr>
        <w:t>povinná příloha</w:t>
      </w:r>
    </w:p>
    <w:p w:rsidR="0025483F" w:rsidRPr="00845E84" w:rsidRDefault="0025483F" w:rsidP="0025483F">
      <w:pPr>
        <w:numPr>
          <w:ilvl w:val="3"/>
          <w:numId w:val="2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</w:rPr>
        <w:t>Položkový rozpočet projektu</w:t>
      </w:r>
      <w:r w:rsidRPr="00845E84">
        <w:rPr>
          <w:rFonts w:asciiTheme="minorHAnsi" w:hAnsiTheme="minorHAnsi" w:cstheme="minorHAnsi"/>
        </w:rPr>
        <w:t xml:space="preserve"> (tiskopis přiložený k žádosti).</w:t>
      </w:r>
    </w:p>
    <w:p w:rsidR="0025483F" w:rsidRPr="00845E84" w:rsidRDefault="0025483F" w:rsidP="006B024A">
      <w:pPr>
        <w:tabs>
          <w:tab w:val="left" w:pos="720"/>
        </w:tabs>
        <w:ind w:left="360"/>
        <w:jc w:val="both"/>
        <w:rPr>
          <w:rFonts w:asciiTheme="minorHAnsi" w:hAnsiTheme="minorHAnsi" w:cstheme="minorHAnsi"/>
        </w:rPr>
      </w:pPr>
    </w:p>
    <w:p w:rsidR="0025483F" w:rsidRPr="00845E84" w:rsidRDefault="0025483F" w:rsidP="0025483F">
      <w:pPr>
        <w:ind w:left="720"/>
        <w:jc w:val="both"/>
        <w:rPr>
          <w:rFonts w:asciiTheme="minorHAnsi" w:hAnsiTheme="minorHAnsi" w:cstheme="minorHAnsi"/>
        </w:rPr>
      </w:pPr>
    </w:p>
    <w:p w:rsidR="0025483F" w:rsidRPr="00845E84" w:rsidRDefault="0025483F" w:rsidP="0025483F">
      <w:pPr>
        <w:jc w:val="both"/>
        <w:rPr>
          <w:rFonts w:asciiTheme="minorHAnsi" w:hAnsiTheme="minorHAnsi" w:cstheme="minorHAnsi"/>
        </w:rPr>
      </w:pPr>
    </w:p>
    <w:p w:rsidR="0025483F" w:rsidRPr="00845E84" w:rsidRDefault="0025483F" w:rsidP="0025483F">
      <w:pPr>
        <w:jc w:val="both"/>
        <w:rPr>
          <w:rFonts w:asciiTheme="minorHAnsi" w:hAnsiTheme="minorHAnsi" w:cstheme="minorHAnsi"/>
        </w:rPr>
      </w:pPr>
    </w:p>
    <w:p w:rsidR="0025483F" w:rsidRPr="00845E84" w:rsidRDefault="0025483F" w:rsidP="0025483F">
      <w:pPr>
        <w:jc w:val="both"/>
        <w:rPr>
          <w:rFonts w:asciiTheme="minorHAnsi" w:hAnsiTheme="minorHAnsi" w:cstheme="minorHAnsi"/>
        </w:rPr>
      </w:pPr>
    </w:p>
    <w:p w:rsidR="0025483F" w:rsidRPr="00845E84" w:rsidRDefault="0025483F" w:rsidP="0025483F">
      <w:pPr>
        <w:rPr>
          <w:rFonts w:asciiTheme="minorHAnsi" w:hAnsiTheme="minorHAnsi" w:cstheme="minorHAnsi"/>
        </w:rPr>
      </w:pPr>
      <w:r w:rsidRPr="00845E84">
        <w:rPr>
          <w:rFonts w:asciiTheme="minorHAnsi" w:hAnsiTheme="minorHAnsi" w:cstheme="minorHAnsi"/>
          <w:b/>
          <w:bCs/>
          <w:sz w:val="28"/>
          <w:szCs w:val="28"/>
          <w:u w:val="single"/>
        </w:rPr>
        <w:t>Přílohy k žádosti musí být očíslovány a řazeny dle předepsaného pořadí!</w:t>
      </w:r>
    </w:p>
    <w:p w:rsidR="0025483F" w:rsidRPr="00845E84" w:rsidRDefault="0025483F" w:rsidP="0025483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25483F" w:rsidRPr="00845E84" w:rsidRDefault="0025483F" w:rsidP="0025483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713299" w:rsidRDefault="0025483F" w:rsidP="003B55A4">
      <w:pPr>
        <w:jc w:val="both"/>
      </w:pPr>
      <w:r w:rsidRPr="00845E84">
        <w:rPr>
          <w:rFonts w:asciiTheme="minorHAnsi" w:hAnsiTheme="minorHAnsi" w:cstheme="minorHAnsi"/>
          <w:b/>
          <w:bCs/>
          <w:sz w:val="28"/>
          <w:szCs w:val="28"/>
          <w:u w:val="single"/>
        </w:rPr>
        <w:t>Údaje uvedené v žádosti mus</w:t>
      </w:r>
      <w:r w:rsidR="003B55A4">
        <w:rPr>
          <w:rFonts w:asciiTheme="minorHAnsi" w:hAnsiTheme="minorHAnsi" w:cstheme="minorHAnsi"/>
          <w:b/>
          <w:bCs/>
          <w:sz w:val="28"/>
          <w:szCs w:val="28"/>
          <w:u w:val="single"/>
        </w:rPr>
        <w:t>ej</w:t>
      </w:r>
      <w:r w:rsidRPr="00845E84">
        <w:rPr>
          <w:rFonts w:asciiTheme="minorHAnsi" w:hAnsiTheme="minorHAnsi" w:cstheme="minorHAnsi"/>
          <w:b/>
          <w:bCs/>
          <w:sz w:val="28"/>
          <w:szCs w:val="28"/>
          <w:u w:val="single"/>
        </w:rPr>
        <w:t>í korespondovat s údaji uvedenými ve veřejných rejstřících. Nesoulad údajů může být důvodem k vyřazení žádosti</w:t>
      </w:r>
      <w:r w:rsidR="003B55A4">
        <w:rPr>
          <w:rFonts w:asciiTheme="minorHAnsi" w:hAnsiTheme="minorHAnsi" w:cstheme="minorHAnsi"/>
          <w:b/>
          <w:bCs/>
          <w:sz w:val="28"/>
          <w:szCs w:val="28"/>
          <w:u w:val="single"/>
        </w:rPr>
        <w:t>.</w:t>
      </w:r>
      <w:r w:rsidR="003B55A4">
        <w:t xml:space="preserve"> </w:t>
      </w:r>
    </w:p>
    <w:sectPr w:rsidR="007132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586" w:rsidRDefault="00377586" w:rsidP="005418BE">
      <w:r>
        <w:separator/>
      </w:r>
    </w:p>
  </w:endnote>
  <w:endnote w:type="continuationSeparator" w:id="0">
    <w:p w:rsidR="00377586" w:rsidRDefault="00377586" w:rsidP="0054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586" w:rsidRDefault="00377586" w:rsidP="005418BE">
      <w:r>
        <w:separator/>
      </w:r>
    </w:p>
  </w:footnote>
  <w:footnote w:type="continuationSeparator" w:id="0">
    <w:p w:rsidR="00377586" w:rsidRDefault="00377586" w:rsidP="0054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C36" w:rsidRDefault="00494C36" w:rsidP="00395ABE">
    <w:pPr>
      <w:pStyle w:val="Zhlav"/>
    </w:pPr>
    <w:bookmarkStart w:id="7" w:name="_Hlk22111198"/>
    <w:r>
      <w:rPr>
        <w:noProof/>
        <w:lang w:eastAsia="cs-CZ"/>
      </w:rPr>
      <w:drawing>
        <wp:inline distT="0" distB="0" distL="0" distR="0" wp14:anchorId="452755BD" wp14:editId="1111160B">
          <wp:extent cx="1648964" cy="61145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bromysl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596" cy="632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57876A6D" wp14:editId="010ACDEA">
          <wp:extent cx="733858" cy="645795"/>
          <wp:effectExtent l="0" t="0" r="9525" b="190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lie – ko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73" cy="65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7"/>
  <w:p w:rsidR="00494C36" w:rsidRPr="00FE31C6" w:rsidRDefault="00494C36" w:rsidP="00FE31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20"/>
        </w:tabs>
        <w:ind w:left="-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9E"/>
    <w:rsid w:val="000129B7"/>
    <w:rsid w:val="000C0E66"/>
    <w:rsid w:val="00153779"/>
    <w:rsid w:val="00192449"/>
    <w:rsid w:val="00201286"/>
    <w:rsid w:val="0020674A"/>
    <w:rsid w:val="002366CC"/>
    <w:rsid w:val="0025483F"/>
    <w:rsid w:val="002944D7"/>
    <w:rsid w:val="002C037B"/>
    <w:rsid w:val="00306950"/>
    <w:rsid w:val="00316675"/>
    <w:rsid w:val="00377586"/>
    <w:rsid w:val="00395ABE"/>
    <w:rsid w:val="003B55A4"/>
    <w:rsid w:val="003C5255"/>
    <w:rsid w:val="003F7A72"/>
    <w:rsid w:val="004372D9"/>
    <w:rsid w:val="0048568F"/>
    <w:rsid w:val="00494C36"/>
    <w:rsid w:val="004F7934"/>
    <w:rsid w:val="005418BE"/>
    <w:rsid w:val="00617AE0"/>
    <w:rsid w:val="00686461"/>
    <w:rsid w:val="00686829"/>
    <w:rsid w:val="006B024A"/>
    <w:rsid w:val="006C6C36"/>
    <w:rsid w:val="006E32D5"/>
    <w:rsid w:val="00713299"/>
    <w:rsid w:val="007365CE"/>
    <w:rsid w:val="0077204A"/>
    <w:rsid w:val="00773045"/>
    <w:rsid w:val="007913ED"/>
    <w:rsid w:val="007D43AB"/>
    <w:rsid w:val="00800C53"/>
    <w:rsid w:val="008A7A74"/>
    <w:rsid w:val="008E0D93"/>
    <w:rsid w:val="00923D9B"/>
    <w:rsid w:val="00940624"/>
    <w:rsid w:val="009D0249"/>
    <w:rsid w:val="009E540C"/>
    <w:rsid w:val="00AB4355"/>
    <w:rsid w:val="00AE039E"/>
    <w:rsid w:val="00B70853"/>
    <w:rsid w:val="00B7159B"/>
    <w:rsid w:val="00BA1F0A"/>
    <w:rsid w:val="00C5751D"/>
    <w:rsid w:val="00C83A43"/>
    <w:rsid w:val="00CF4077"/>
    <w:rsid w:val="00DC6FC9"/>
    <w:rsid w:val="00E0760F"/>
    <w:rsid w:val="00E211DD"/>
    <w:rsid w:val="00E53AA1"/>
    <w:rsid w:val="00E5709C"/>
    <w:rsid w:val="00E77277"/>
    <w:rsid w:val="00EC4FB2"/>
    <w:rsid w:val="00F71221"/>
    <w:rsid w:val="00FB7EE7"/>
    <w:rsid w:val="00FC23E6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3630"/>
  <w15:docId w15:val="{6BC1F42D-B764-4FC9-B661-F7F68197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48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3">
    <w:name w:val="heading 3"/>
    <w:basedOn w:val="Normln"/>
    <w:next w:val="Normln"/>
    <w:link w:val="Nadpis3Char"/>
    <w:qFormat/>
    <w:rsid w:val="0025483F"/>
    <w:pPr>
      <w:keepNext/>
      <w:numPr>
        <w:ilvl w:val="2"/>
        <w:numId w:val="1"/>
      </w:numPr>
      <w:tabs>
        <w:tab w:val="clear" w:pos="-720"/>
        <w:tab w:val="num" w:pos="0"/>
      </w:tabs>
      <w:ind w:left="18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5483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Zkladntextodsazen31">
    <w:name w:val="Základní text odsazený 31"/>
    <w:basedOn w:val="Normln"/>
    <w:rsid w:val="0025483F"/>
    <w:pPr>
      <w:ind w:left="360"/>
    </w:pPr>
  </w:style>
  <w:style w:type="character" w:styleId="Zstupntext">
    <w:name w:val="Placeholder Text"/>
    <w:basedOn w:val="Standardnpsmoodstavce"/>
    <w:uiPriority w:val="99"/>
    <w:semiHidden/>
    <w:rsid w:val="0025483F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5418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418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18BE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E2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66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55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5A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isk%20Google\MAS\21.%20Obchod%20Dobromysl\V&#253;b&#283;r%20a%20hodnocen&#237;%20projekt&#367;\&#381;&#225;dost%20o%20poskytnut&#237;%20p&#345;&#237;sp&#283;v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B4F8-DCA8-4899-AA95-7646C1F4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poskytnutí příspěvku</Template>
  <TotalTime>15</TotalTime>
  <Pages>6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Koťátková</cp:lastModifiedBy>
  <cp:revision>6</cp:revision>
  <cp:lastPrinted>2019-10-15T11:47:00Z</cp:lastPrinted>
  <dcterms:created xsi:type="dcterms:W3CDTF">2025-03-19T12:03:00Z</dcterms:created>
  <dcterms:modified xsi:type="dcterms:W3CDTF">2025-12-01T21:31:00Z</dcterms:modified>
</cp:coreProperties>
</file>