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A4" w:rsidRDefault="0025483F" w:rsidP="0025483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45E84">
        <w:rPr>
          <w:rFonts w:asciiTheme="minorHAnsi" w:hAnsiTheme="minorHAnsi" w:cstheme="minorHAnsi"/>
          <w:b/>
          <w:bCs/>
          <w:sz w:val="32"/>
          <w:szCs w:val="32"/>
        </w:rPr>
        <w:t>Žádost o poskytnutí</w:t>
      </w:r>
      <w:r w:rsidR="00E5709C">
        <w:rPr>
          <w:rFonts w:asciiTheme="minorHAnsi" w:hAnsiTheme="minorHAnsi" w:cstheme="minorHAnsi"/>
          <w:b/>
          <w:bCs/>
          <w:sz w:val="32"/>
          <w:szCs w:val="32"/>
        </w:rPr>
        <w:t xml:space="preserve"> finanční podpory </w:t>
      </w:r>
    </w:p>
    <w:p w:rsidR="0025483F" w:rsidRPr="00845E84" w:rsidRDefault="00E5709C" w:rsidP="0025483F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z</w:t>
      </w:r>
      <w:r w:rsidR="003B55A4">
        <w:rPr>
          <w:rFonts w:asciiTheme="minorHAnsi" w:hAnsiTheme="minorHAnsi" w:cstheme="minorHAnsi"/>
          <w:b/>
          <w:bCs/>
          <w:sz w:val="32"/>
          <w:szCs w:val="32"/>
        </w:rPr>
        <w:t> </w:t>
      </w:r>
      <w:r w:rsidR="0025483F" w:rsidRPr="00845E84">
        <w:rPr>
          <w:rFonts w:asciiTheme="minorHAnsi" w:hAnsiTheme="minorHAnsi" w:cstheme="minorHAnsi"/>
          <w:b/>
          <w:bCs/>
          <w:sz w:val="32"/>
          <w:szCs w:val="32"/>
        </w:rPr>
        <w:t>dobročinného obchodu Dobromysl</w:t>
      </w:r>
    </w:p>
    <w:p w:rsidR="0025483F" w:rsidRDefault="0025483F" w:rsidP="0025483F">
      <w:pPr>
        <w:jc w:val="center"/>
        <w:rPr>
          <w:b/>
          <w:bCs/>
          <w:sz w:val="28"/>
          <w:szCs w:val="28"/>
        </w:rPr>
      </w:pPr>
    </w:p>
    <w:p w:rsidR="0025483F" w:rsidRDefault="0025483F" w:rsidP="0025483F">
      <w:pPr>
        <w:jc w:val="center"/>
        <w:rPr>
          <w:bCs/>
          <w:sz w:val="18"/>
          <w:szCs w:val="18"/>
        </w:rPr>
      </w:pPr>
    </w:p>
    <w:p w:rsidR="0025483F" w:rsidRDefault="0025483F" w:rsidP="0025483F">
      <w:pPr>
        <w:jc w:val="center"/>
        <w:rPr>
          <w:sz w:val="18"/>
          <w:szCs w:val="18"/>
        </w:rPr>
      </w:pPr>
    </w:p>
    <w:p w:rsidR="0025483F" w:rsidRPr="00800C53" w:rsidRDefault="0025483F" w:rsidP="0025483F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00C53">
        <w:rPr>
          <w:rFonts w:asciiTheme="minorHAnsi" w:hAnsiTheme="minorHAnsi" w:cstheme="minorHAnsi"/>
          <w:b/>
        </w:rPr>
        <w:t>Název projektu (stručný a výstižný)</w:t>
      </w:r>
    </w:p>
    <w:p w:rsidR="00E211DD" w:rsidRDefault="00E211DD" w:rsidP="00E211DD">
      <w:pPr>
        <w:tabs>
          <w:tab w:val="left" w:pos="8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211DD" w:rsidTr="00E211DD">
        <w:tc>
          <w:tcPr>
            <w:tcW w:w="9493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E211DD" w:rsidRDefault="00E211DD" w:rsidP="00E211DD">
      <w:pPr>
        <w:rPr>
          <w:rFonts w:asciiTheme="minorHAnsi" w:hAnsiTheme="minorHAnsi" w:cstheme="minorHAnsi"/>
        </w:rPr>
      </w:pPr>
    </w:p>
    <w:p w:rsidR="0025483F" w:rsidRPr="0025483F" w:rsidRDefault="0025483F" w:rsidP="00E211DD">
      <w:pPr>
        <w:rPr>
          <w:rFonts w:asciiTheme="minorHAnsi" w:hAnsiTheme="minorHAnsi" w:cstheme="minorHAnsi"/>
        </w:rPr>
      </w:pPr>
      <w:r w:rsidRPr="00E211DD">
        <w:rPr>
          <w:rFonts w:asciiTheme="minorHAnsi" w:hAnsiTheme="minorHAnsi" w:cstheme="minorHAnsi"/>
          <w:b/>
        </w:rPr>
        <w:t>Žadatel – úplný název žadatele</w:t>
      </w:r>
      <w:r>
        <w:rPr>
          <w:rFonts w:asciiTheme="minorHAnsi" w:hAnsiTheme="minorHAnsi" w:cstheme="minorHAnsi"/>
        </w:rPr>
        <w:t>:</w:t>
      </w:r>
    </w:p>
    <w:p w:rsidR="0025483F" w:rsidRDefault="0025483F" w:rsidP="0025483F">
      <w:pPr>
        <w:rPr>
          <w:rFonts w:asciiTheme="minorHAnsi" w:hAnsiTheme="minorHAnsi"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211DD" w:rsidTr="00E211DD">
        <w:tc>
          <w:tcPr>
            <w:tcW w:w="9493" w:type="dxa"/>
          </w:tcPr>
          <w:p w:rsidR="00E211DD" w:rsidRDefault="00E211DD" w:rsidP="00E211DD">
            <w:pPr>
              <w:tabs>
                <w:tab w:val="left" w:pos="808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E211DD" w:rsidRDefault="00E211DD" w:rsidP="00E211DD">
            <w:pPr>
              <w:tabs>
                <w:tab w:val="left" w:pos="8088"/>
              </w:tabs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tabs>
                <w:tab w:val="left" w:pos="8088"/>
              </w:tabs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</w:tc>
      </w:tr>
    </w:tbl>
    <w:p w:rsidR="0025483F" w:rsidRDefault="0025483F" w:rsidP="0025483F">
      <w:pPr>
        <w:rPr>
          <w:rFonts w:asciiTheme="minorHAnsi" w:hAnsiTheme="minorHAnsi" w:cstheme="minorHAnsi"/>
        </w:rPr>
      </w:pPr>
    </w:p>
    <w:p w:rsidR="0025483F" w:rsidRPr="00923D9B" w:rsidRDefault="0025483F" w:rsidP="0025483F">
      <w:pPr>
        <w:rPr>
          <w:rFonts w:asciiTheme="minorHAnsi" w:hAnsiTheme="minorHAnsi" w:cstheme="minorHAnsi"/>
          <w:b/>
        </w:rPr>
      </w:pPr>
      <w:r w:rsidRPr="00923D9B">
        <w:rPr>
          <w:rFonts w:asciiTheme="minorHAnsi" w:hAnsiTheme="minorHAnsi" w:cstheme="minorHAnsi"/>
          <w:b/>
        </w:rPr>
        <w:t>Typ žadatele – zaškrtněte:</w:t>
      </w:r>
    </w:p>
    <w:p w:rsidR="004372D9" w:rsidRDefault="004372D9" w:rsidP="0025483F">
      <w:pPr>
        <w:rPr>
          <w:rFonts w:asciiTheme="minorHAnsi" w:hAnsiTheme="minorHAnsi" w:cstheme="minorHAnsi"/>
        </w:rPr>
      </w:pPr>
    </w:p>
    <w:p w:rsidR="0020674A" w:rsidRPr="00AB4355" w:rsidRDefault="00E211DD" w:rsidP="00E211DD">
      <w:pPr>
        <w:ind w:firstLine="360"/>
        <w:rPr>
          <w:b/>
        </w:rPr>
      </w:pPr>
      <w:r>
        <w:rPr>
          <w:rFonts w:asciiTheme="minorHAnsi" w:hAnsi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Theme="minorHAnsi" w:hAnsiTheme="minorHAnsi"/>
        </w:rPr>
        <w:instrText xml:space="preserve"> FORMCHECKBOX </w:instrText>
      </w:r>
      <w:r w:rsidR="006E32D5">
        <w:rPr>
          <w:rFonts w:asciiTheme="minorHAnsi" w:hAnsiTheme="minorHAnsi"/>
        </w:rPr>
      </w:r>
      <w:r w:rsidR="006E32D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0"/>
      <w:r>
        <w:rPr>
          <w:rFonts w:asciiTheme="minorHAnsi" w:hAnsiTheme="minorHAnsi"/>
        </w:rPr>
        <w:t xml:space="preserve">Fyzická osoba 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6E32D5">
        <w:rPr>
          <w:rFonts w:asciiTheme="minorHAnsi" w:hAnsiTheme="minorHAnsi"/>
        </w:rPr>
      </w:r>
      <w:r w:rsidR="006E32D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 w:rsidR="0020674A" w:rsidRPr="00E5709C">
        <w:rPr>
          <w:rFonts w:asciiTheme="minorHAnsi" w:hAnsiTheme="minorHAnsi"/>
        </w:rPr>
        <w:t>Právnická osoba – církev nebo náboženská společnost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Theme="minorHAnsi" w:hAnsiTheme="minorHAnsi"/>
        </w:rPr>
        <w:instrText xml:space="preserve"> FORMCHECKBOX </w:instrText>
      </w:r>
      <w:r w:rsidR="006E32D5">
        <w:rPr>
          <w:rFonts w:asciiTheme="minorHAnsi" w:hAnsiTheme="minorHAnsi"/>
        </w:rPr>
      </w:r>
      <w:r w:rsidR="006E32D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"/>
      <w:r w:rsidR="0020674A" w:rsidRPr="00E5709C">
        <w:rPr>
          <w:rFonts w:asciiTheme="minorHAnsi" w:hAnsiTheme="minorHAnsi"/>
        </w:rPr>
        <w:t>Právnická osoba – nadační fond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Theme="minorHAnsi" w:hAnsiTheme="minorHAnsi"/>
        </w:rPr>
        <w:instrText xml:space="preserve"> FORMCHECKBOX </w:instrText>
      </w:r>
      <w:r w:rsidR="006E32D5">
        <w:rPr>
          <w:rFonts w:asciiTheme="minorHAnsi" w:hAnsiTheme="minorHAnsi"/>
        </w:rPr>
      </w:r>
      <w:r w:rsidR="006E32D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"/>
      <w:r w:rsidR="0020674A" w:rsidRPr="00E5709C">
        <w:rPr>
          <w:rFonts w:asciiTheme="minorHAnsi" w:hAnsiTheme="minorHAnsi"/>
        </w:rPr>
        <w:t>Právnická osoba – obecně prospěšná společnost</w:t>
      </w:r>
      <w:r w:rsidR="00E53AA1">
        <w:rPr>
          <w:rFonts w:asciiTheme="minorHAnsi" w:hAnsiTheme="minorHAnsi"/>
        </w:rPr>
        <w:t>, zapsaný spolek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Theme="minorHAnsi" w:hAnsiTheme="minorHAnsi"/>
        </w:rPr>
        <w:instrText xml:space="preserve"> FORMCHECKBOX </w:instrText>
      </w:r>
      <w:r w:rsidR="006E32D5">
        <w:rPr>
          <w:rFonts w:asciiTheme="minorHAnsi" w:hAnsiTheme="minorHAnsi"/>
        </w:rPr>
      </w:r>
      <w:r w:rsidR="006E32D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"/>
      <w:r w:rsidR="0020674A" w:rsidRPr="00E5709C">
        <w:rPr>
          <w:rFonts w:asciiTheme="minorHAnsi" w:hAnsiTheme="minorHAnsi"/>
        </w:rPr>
        <w:t>Právnická osoba – spolek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>
        <w:rPr>
          <w:rFonts w:asciiTheme="minorHAnsi" w:hAnsiTheme="minorHAnsi"/>
        </w:rPr>
        <w:instrText xml:space="preserve"> FORMCHECKBOX </w:instrText>
      </w:r>
      <w:r w:rsidR="006E32D5">
        <w:rPr>
          <w:rFonts w:asciiTheme="minorHAnsi" w:hAnsiTheme="minorHAnsi"/>
        </w:rPr>
      </w:r>
      <w:r w:rsidR="006E32D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4"/>
      <w:r w:rsidR="0020674A" w:rsidRPr="00E5709C">
        <w:rPr>
          <w:rFonts w:asciiTheme="minorHAnsi" w:hAnsiTheme="minorHAnsi"/>
        </w:rPr>
        <w:t>Právnická osoba – příspěvková organizace</w:t>
      </w:r>
    </w:p>
    <w:p w:rsidR="008E0D93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>
        <w:rPr>
          <w:rFonts w:asciiTheme="minorHAnsi" w:hAnsiTheme="minorHAnsi"/>
        </w:rPr>
        <w:instrText xml:space="preserve"> FORMCHECKBOX </w:instrText>
      </w:r>
      <w:r w:rsidR="006E32D5">
        <w:rPr>
          <w:rFonts w:asciiTheme="minorHAnsi" w:hAnsiTheme="minorHAnsi"/>
        </w:rPr>
      </w:r>
      <w:r w:rsidR="006E32D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5"/>
      <w:r w:rsidR="0020674A" w:rsidRPr="00E5709C">
        <w:rPr>
          <w:rFonts w:asciiTheme="minorHAnsi" w:hAnsiTheme="minorHAnsi"/>
        </w:rPr>
        <w:t>Právnická osoba – ostatní</w:t>
      </w:r>
      <w:r w:rsidR="008E0D93" w:rsidRPr="00E5709C">
        <w:rPr>
          <w:rFonts w:asciiTheme="minorHAnsi" w:hAnsiTheme="minorHAnsi"/>
        </w:rPr>
        <w:t xml:space="preserve"> </w:t>
      </w:r>
    </w:p>
    <w:p w:rsidR="004372D9" w:rsidRPr="00923D9B" w:rsidRDefault="004372D9" w:rsidP="0020674A">
      <w:pPr>
        <w:ind w:firstLine="360"/>
        <w:rPr>
          <w:rFonts w:asciiTheme="minorHAnsi" w:hAnsiTheme="minorHAnsi" w:cstheme="minorHAnsi"/>
        </w:rPr>
      </w:pPr>
    </w:p>
    <w:p w:rsidR="008E0D93" w:rsidRPr="00923D9B" w:rsidRDefault="008E0D93" w:rsidP="008E0D93">
      <w:pPr>
        <w:rPr>
          <w:rFonts w:asciiTheme="minorHAnsi" w:hAnsiTheme="minorHAnsi" w:cstheme="minorHAnsi"/>
          <w:b/>
        </w:rPr>
      </w:pPr>
      <w:r w:rsidRPr="00923D9B">
        <w:rPr>
          <w:rFonts w:asciiTheme="minorHAnsi" w:hAnsiTheme="minorHAnsi" w:cstheme="minorHAnsi"/>
          <w:b/>
          <w:bCs/>
        </w:rPr>
        <w:t>Úplná adresa žadatele (sídla):</w:t>
      </w:r>
    </w:p>
    <w:p w:rsidR="0077204A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Obec: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204A" w:rsidTr="00800C53">
        <w:tc>
          <w:tcPr>
            <w:tcW w:w="9067" w:type="dxa"/>
          </w:tcPr>
          <w:p w:rsidR="0077204A" w:rsidRDefault="0077204A" w:rsidP="0077204A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PSČ: </w:t>
      </w:r>
      <w:r w:rsidR="00923D9B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7204A" w:rsidTr="00800C53">
        <w:tc>
          <w:tcPr>
            <w:tcW w:w="2972" w:type="dxa"/>
          </w:tcPr>
          <w:p w:rsidR="0077204A" w:rsidRDefault="0077204A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Část obce:</w:t>
      </w:r>
      <w:r w:rsidR="006C6C36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04A" w:rsidTr="0077204A">
        <w:tc>
          <w:tcPr>
            <w:tcW w:w="9062" w:type="dxa"/>
          </w:tcPr>
          <w:p w:rsidR="0077204A" w:rsidRDefault="0077204A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8E0D93" w:rsidP="0077204A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Ulice: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04A" w:rsidTr="0077204A">
        <w:tc>
          <w:tcPr>
            <w:tcW w:w="9062" w:type="dxa"/>
          </w:tcPr>
          <w:p w:rsidR="0077204A" w:rsidRDefault="0077204A" w:rsidP="008E0D93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923D9B" w:rsidP="008E0D93">
      <w:pPr>
        <w:tabs>
          <w:tab w:val="left" w:pos="42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8E0D93" w:rsidRPr="00845E84">
        <w:rPr>
          <w:rFonts w:asciiTheme="minorHAnsi" w:hAnsiTheme="minorHAnsi" w:cstheme="minorHAnsi"/>
        </w:rPr>
        <w:t>. p.</w:t>
      </w:r>
      <w:r w:rsidR="00800C53">
        <w:rPr>
          <w:rFonts w:asciiTheme="minorHAnsi" w:hAnsiTheme="minorHAnsi" w:cstheme="minorHAnsi"/>
        </w:rPr>
        <w:t>/ č. orient.:</w:t>
      </w:r>
      <w:r w:rsidR="008E0D93" w:rsidRPr="00845E84">
        <w:rPr>
          <w:rFonts w:asciiTheme="minorHAnsi" w:hAnsiTheme="minorHAnsi" w:cstheme="minorHAnsi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7204A" w:rsidTr="00800C53">
        <w:tc>
          <w:tcPr>
            <w:tcW w:w="2972" w:type="dxa"/>
          </w:tcPr>
          <w:p w:rsidR="0077204A" w:rsidRDefault="0077204A" w:rsidP="008E0D93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8E0D93" w:rsidP="00800C53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7204A" w:rsidTr="00800C53">
        <w:tc>
          <w:tcPr>
            <w:tcW w:w="2972" w:type="dxa"/>
          </w:tcPr>
          <w:p w:rsidR="0077204A" w:rsidRDefault="0077204A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E-mail:</w:t>
      </w:r>
      <w:r w:rsidR="006C6C36">
        <w:rPr>
          <w:rFonts w:asciiTheme="minorHAnsi" w:hAnsiTheme="minorHAnsi" w:cstheme="minorHAnsi"/>
        </w:rPr>
        <w:tab/>
        <w:t xml:space="preserve">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2366CC" w:rsidRDefault="002366CC" w:rsidP="008E0D93">
      <w:pPr>
        <w:rPr>
          <w:rFonts w:asciiTheme="minorHAnsi" w:hAnsiTheme="minorHAnsi" w:cstheme="minorHAnsi"/>
        </w:rPr>
      </w:pPr>
    </w:p>
    <w:p w:rsidR="002366CC" w:rsidRDefault="002366CC" w:rsidP="008E0D93">
      <w:pPr>
        <w:rPr>
          <w:rFonts w:asciiTheme="minorHAnsi" w:hAnsiTheme="minorHAnsi" w:cstheme="minorHAnsi"/>
        </w:rPr>
      </w:pPr>
    </w:p>
    <w:p w:rsidR="008E0D93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lastRenderedPageBreak/>
        <w:t>www:</w:t>
      </w:r>
      <w:r w:rsidR="00923D9B">
        <w:rPr>
          <w:rFonts w:asciiTheme="minorHAnsi" w:hAnsiTheme="minorHAnsi" w:cstheme="minorHAnsi"/>
        </w:rPr>
        <w:t xml:space="preserve">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2366CC" w:rsidRDefault="002366CC" w:rsidP="00923D9B">
      <w:pPr>
        <w:rPr>
          <w:rFonts w:asciiTheme="minorHAnsi" w:hAnsiTheme="minorHAnsi" w:cstheme="minorHAnsi"/>
          <w:b/>
          <w:bCs/>
        </w:rPr>
      </w:pPr>
    </w:p>
    <w:p w:rsidR="00923D9B" w:rsidRPr="00923D9B" w:rsidRDefault="00923D9B" w:rsidP="00923D9B">
      <w:pPr>
        <w:rPr>
          <w:rFonts w:asciiTheme="minorHAnsi" w:hAnsiTheme="minorHAnsi" w:cstheme="minorHAnsi"/>
          <w:b/>
        </w:rPr>
      </w:pPr>
      <w:r w:rsidRPr="00923D9B">
        <w:rPr>
          <w:rFonts w:asciiTheme="minorHAnsi" w:hAnsiTheme="minorHAnsi" w:cstheme="minorHAnsi"/>
          <w:b/>
          <w:bCs/>
        </w:rPr>
        <w:t xml:space="preserve">Statutární zástupce právnické osoby: </w:t>
      </w:r>
    </w:p>
    <w:p w:rsidR="00923D9B" w:rsidRPr="00923D9B" w:rsidRDefault="00923D9B" w:rsidP="00923D9B">
      <w:pPr>
        <w:rPr>
          <w:rFonts w:asciiTheme="minorHAnsi" w:hAnsiTheme="minorHAnsi" w:cstheme="minorHAnsi"/>
          <w:bCs/>
        </w:rPr>
      </w:pPr>
    </w:p>
    <w:p w:rsidR="00800C53" w:rsidRPr="00923D9B" w:rsidRDefault="00923D9B" w:rsidP="00923D9B">
      <w:pPr>
        <w:rPr>
          <w:rFonts w:asciiTheme="minorHAnsi" w:hAnsiTheme="minorHAnsi" w:cstheme="minorHAnsi"/>
        </w:rPr>
      </w:pPr>
      <w:r w:rsidRPr="00923D9B">
        <w:rPr>
          <w:rFonts w:asciiTheme="minorHAnsi" w:hAnsiTheme="minorHAnsi" w:cstheme="minorHAnsi"/>
          <w:bCs/>
        </w:rPr>
        <w:t xml:space="preserve">Titul </w:t>
      </w:r>
      <w:r w:rsidR="00C5751D">
        <w:rPr>
          <w:rFonts w:asciiTheme="minorHAnsi" w:hAnsiTheme="minorHAnsi" w:cstheme="minorHAnsi"/>
          <w:bCs/>
        </w:rPr>
        <w:t xml:space="preserve">      </w:t>
      </w:r>
      <w:r w:rsidRPr="00923D9B">
        <w:rPr>
          <w:rFonts w:asciiTheme="minorHAnsi" w:hAnsiTheme="minorHAnsi" w:cstheme="minorHAnsi"/>
          <w:bCs/>
        </w:rPr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00C53" w:rsidTr="00800C53">
        <w:tc>
          <w:tcPr>
            <w:tcW w:w="3256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Pr="00923D9B" w:rsidRDefault="00923D9B" w:rsidP="00923D9B">
      <w:pPr>
        <w:rPr>
          <w:rFonts w:asciiTheme="minorHAnsi" w:hAnsiTheme="minorHAnsi" w:cstheme="minorHAnsi"/>
          <w:bCs/>
        </w:rPr>
      </w:pPr>
      <w:r w:rsidRPr="00923D9B">
        <w:rPr>
          <w:rFonts w:asciiTheme="minorHAnsi" w:hAnsiTheme="minorHAnsi" w:cstheme="minorHAnsi"/>
          <w:bCs/>
        </w:rPr>
        <w:t xml:space="preserve">Jméno </w:t>
      </w:r>
      <w:r w:rsidR="00C5751D">
        <w:rPr>
          <w:rFonts w:asciiTheme="minorHAnsi" w:hAnsiTheme="minorHAnsi" w:cstheme="minorHAnsi"/>
          <w:bCs/>
        </w:rPr>
        <w:t xml:space="preserve">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00C53" w:rsidTr="003F7A72">
        <w:tc>
          <w:tcPr>
            <w:tcW w:w="9067" w:type="dxa"/>
            <w:tcBorders>
              <w:bottom w:val="single" w:sz="4" w:space="0" w:color="auto"/>
            </w:tcBorders>
          </w:tcPr>
          <w:p w:rsidR="00800C53" w:rsidRDefault="00800C53" w:rsidP="00923D9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800C53" w:rsidRPr="00923D9B" w:rsidRDefault="00800C53" w:rsidP="00923D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</w:t>
      </w:r>
      <w:r w:rsidR="00923D9B" w:rsidRPr="00923D9B">
        <w:rPr>
          <w:rFonts w:asciiTheme="minorHAnsi" w:hAnsiTheme="minorHAnsi" w:cstheme="minorHAnsi"/>
          <w:bCs/>
        </w:rPr>
        <w:t xml:space="preserve">říjmení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00C53" w:rsidTr="00800C53">
        <w:tc>
          <w:tcPr>
            <w:tcW w:w="9067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Pr="00923D9B" w:rsidRDefault="00923D9B" w:rsidP="00923D9B">
      <w:pPr>
        <w:rPr>
          <w:rFonts w:asciiTheme="minorHAnsi" w:hAnsiTheme="minorHAnsi" w:cstheme="minorHAnsi"/>
          <w:bCs/>
        </w:rPr>
      </w:pPr>
      <w:r w:rsidRPr="00923D9B">
        <w:rPr>
          <w:rFonts w:asciiTheme="minorHAnsi" w:hAnsiTheme="minorHAnsi" w:cstheme="minorHAnsi"/>
          <w:bCs/>
        </w:rPr>
        <w:t xml:space="preserve">Telefon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800C53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800C53" w:rsidRDefault="00923D9B" w:rsidP="00923D9B">
      <w:pPr>
        <w:rPr>
          <w:rFonts w:asciiTheme="minorHAnsi" w:hAnsiTheme="minorHAnsi" w:cstheme="minorHAnsi"/>
          <w:bCs/>
        </w:rPr>
      </w:pPr>
      <w:r w:rsidRPr="00923D9B">
        <w:rPr>
          <w:rFonts w:asciiTheme="minorHAnsi" w:hAnsiTheme="minorHAnsi" w:cstheme="minorHAnsi"/>
          <w:bCs/>
        </w:rPr>
        <w:t xml:space="preserve">E-mail </w:t>
      </w:r>
      <w:r w:rsidR="00C5751D">
        <w:rPr>
          <w:rFonts w:asciiTheme="minorHAnsi" w:hAnsiTheme="minorHAnsi" w:cstheme="minorHAnsi"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800C53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923D9B" w:rsidRPr="00845E84" w:rsidRDefault="00C5751D" w:rsidP="00923D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 </w:t>
      </w:r>
    </w:p>
    <w:p w:rsidR="00923D9B" w:rsidRPr="00845E84" w:rsidRDefault="00923D9B" w:rsidP="00923D9B">
      <w:pPr>
        <w:rPr>
          <w:rFonts w:asciiTheme="minorHAnsi" w:hAnsiTheme="minorHAnsi" w:cstheme="minorHAnsi"/>
          <w:b/>
          <w:bCs/>
        </w:rPr>
      </w:pPr>
    </w:p>
    <w:p w:rsidR="00923D9B" w:rsidRDefault="00923D9B" w:rsidP="00923D9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Kontaktní</w:t>
      </w:r>
      <w:r w:rsidRPr="00845E84">
        <w:rPr>
          <w:rFonts w:asciiTheme="minorHAnsi" w:hAnsiTheme="minorHAnsi" w:cstheme="minorHAnsi"/>
          <w:b/>
          <w:bCs/>
        </w:rPr>
        <w:t xml:space="preserve"> osoba</w:t>
      </w:r>
      <w:r>
        <w:rPr>
          <w:rFonts w:asciiTheme="minorHAnsi" w:hAnsiTheme="minorHAnsi" w:cstheme="minorHAnsi"/>
          <w:b/>
          <w:bCs/>
        </w:rPr>
        <w:t xml:space="preserve"> projektu</w:t>
      </w:r>
      <w:r w:rsidRPr="00845E84">
        <w:rPr>
          <w:rFonts w:asciiTheme="minorHAnsi" w:hAnsiTheme="minorHAnsi" w:cstheme="minorHAnsi"/>
          <w:bCs/>
        </w:rPr>
        <w:t>:</w:t>
      </w:r>
    </w:p>
    <w:p w:rsidR="00923D9B" w:rsidRPr="00845E84" w:rsidRDefault="00923D9B" w:rsidP="00923D9B">
      <w:pPr>
        <w:rPr>
          <w:rFonts w:asciiTheme="minorHAnsi" w:hAnsiTheme="minorHAnsi" w:cstheme="minorHAnsi"/>
        </w:rPr>
      </w:pPr>
    </w:p>
    <w:p w:rsidR="00800C53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Jméno a příjmení, titul: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Kontaktní adresa:</w:t>
      </w:r>
      <w:r>
        <w:rPr>
          <w:rFonts w:asciiTheme="minorHAnsi" w:hAnsiTheme="minorHAnsi" w:cstheme="minorHAnsi"/>
        </w:rPr>
        <w:t xml:space="preserve">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Telefon: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800C53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E-mail: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B7159B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4372D9" w:rsidRDefault="004372D9" w:rsidP="00923D9B">
      <w:pPr>
        <w:rPr>
          <w:rFonts w:asciiTheme="minorHAnsi" w:hAnsiTheme="minorHAnsi" w:cstheme="minorHAnsi"/>
        </w:rPr>
      </w:pPr>
    </w:p>
    <w:p w:rsidR="00E5709C" w:rsidRDefault="00E5709C" w:rsidP="00923D9B">
      <w:pPr>
        <w:rPr>
          <w:rFonts w:asciiTheme="minorHAnsi" w:hAnsiTheme="minorHAnsi" w:cstheme="minorHAnsi"/>
        </w:rPr>
      </w:pPr>
    </w:p>
    <w:p w:rsidR="00923D9B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Adresa pro doručování </w:t>
      </w:r>
      <w:r w:rsidRPr="00845E84">
        <w:rPr>
          <w:rFonts w:asciiTheme="minorHAnsi" w:hAnsiTheme="minorHAnsi" w:cstheme="minorHAnsi"/>
        </w:rPr>
        <w:t>(vyplňovat jen v případě, liší-li se od výše uvedené adresy):</w:t>
      </w:r>
    </w:p>
    <w:p w:rsidR="00E5709C" w:rsidRPr="00845E84" w:rsidRDefault="00E5709C" w:rsidP="00923D9B">
      <w:pPr>
        <w:rPr>
          <w:rFonts w:asciiTheme="minorHAnsi" w:hAnsiTheme="minorHAnsi" w:cstheme="minorHAnsi"/>
        </w:rPr>
      </w:pPr>
    </w:p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Obec: </w:t>
      </w:r>
      <w:r w:rsidR="00E5709C">
        <w:rPr>
          <w:rFonts w:asciiTheme="minorHAnsi" w:hAnsiTheme="minorHAnsi" w:cstheme="minorHAnsi"/>
        </w:rPr>
        <w:t xml:space="preserve">    </w:t>
      </w:r>
      <w:r w:rsidRPr="00845E84">
        <w:rPr>
          <w:rFonts w:asciiTheme="minorHAnsi" w:hAnsiTheme="minorHAnsi" w:cstheme="minorHAnsi"/>
        </w:rPr>
        <w:t xml:space="preserve">  </w:t>
      </w:r>
      <w:r w:rsidR="00E5709C">
        <w:rPr>
          <w:rFonts w:asciiTheme="minorHAnsi" w:hAnsiTheme="minorHAnsi" w:cstheme="minorHAnsi"/>
        </w:rPr>
        <w:t xml:space="preserve">   </w:t>
      </w:r>
      <w:r w:rsidR="00C5751D">
        <w:rPr>
          <w:rFonts w:asciiTheme="minorHAnsi" w:hAnsiTheme="minorHAnsi" w:cstheme="minorHAnsi"/>
        </w:rPr>
        <w:t xml:space="preserve"> 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PSČ: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</w:tblGrid>
      <w:tr w:rsidR="00B7159B" w:rsidTr="00B7159B">
        <w:tc>
          <w:tcPr>
            <w:tcW w:w="4673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Část obce: </w:t>
      </w:r>
      <w:r w:rsidR="00E5709C">
        <w:rPr>
          <w:rFonts w:asciiTheme="minorHAnsi" w:hAnsiTheme="minorHAnsi" w:cstheme="minorHAnsi"/>
        </w:rPr>
        <w:t xml:space="preserve"> </w:t>
      </w:r>
      <w:r w:rsidR="00C5751D">
        <w:rPr>
          <w:rFonts w:asciiTheme="minorHAnsi" w:hAnsiTheme="minorHAnsi" w:cstheme="minorHAnsi"/>
        </w:rPr>
        <w:t xml:space="preserve">  </w:t>
      </w:r>
      <w:r w:rsidR="00E5709C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Ulice:     </w:t>
      </w:r>
      <w:r w:rsidR="00E5709C">
        <w:rPr>
          <w:rFonts w:asciiTheme="minorHAnsi" w:hAnsiTheme="minorHAnsi" w:cstheme="minorHAnsi"/>
        </w:rPr>
        <w:t xml:space="preserve"> </w:t>
      </w:r>
      <w:r w:rsidRPr="00845E84">
        <w:rPr>
          <w:rFonts w:asciiTheme="minorHAnsi" w:hAnsiTheme="minorHAnsi" w:cstheme="minorHAnsi"/>
        </w:rPr>
        <w:t xml:space="preserve"> </w:t>
      </w:r>
      <w:r w:rsidR="00E5709C">
        <w:rPr>
          <w:rFonts w:asciiTheme="minorHAnsi" w:hAnsiTheme="minorHAnsi" w:cstheme="minorHAnsi"/>
        </w:rPr>
        <w:t xml:space="preserve">  </w:t>
      </w:r>
      <w:r w:rsidRPr="00845E84">
        <w:rPr>
          <w:rFonts w:asciiTheme="minorHAnsi" w:hAnsiTheme="minorHAnsi" w:cstheme="minorHAnsi"/>
        </w:rPr>
        <w:t xml:space="preserve"> </w:t>
      </w:r>
      <w:r w:rsidR="00C5751D">
        <w:rPr>
          <w:rFonts w:asciiTheme="minorHAnsi" w:hAnsiTheme="minorHAnsi" w:cstheme="minorHAnsi"/>
        </w:rPr>
        <w:t xml:space="preserve"> 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čp.</w:t>
      </w:r>
      <w:r w:rsidR="00B7159B">
        <w:rPr>
          <w:rFonts w:asciiTheme="minorHAnsi" w:hAnsiTheme="minorHAnsi" w:cstheme="minorHAnsi"/>
        </w:rPr>
        <w:t xml:space="preserve">/č. </w:t>
      </w:r>
      <w:proofErr w:type="spellStart"/>
      <w:r w:rsidR="00B7159B">
        <w:rPr>
          <w:rFonts w:asciiTheme="minorHAnsi" w:hAnsiTheme="minorHAnsi" w:cstheme="minorHAnsi"/>
        </w:rPr>
        <w:t>or</w:t>
      </w:r>
      <w:proofErr w:type="spellEnd"/>
      <w:r w:rsidR="00B7159B">
        <w:rPr>
          <w:rFonts w:asciiTheme="minorHAnsi" w:hAnsiTheme="minorHAnsi" w:cstheme="minorHAnsi"/>
        </w:rPr>
        <w:t>.:</w:t>
      </w:r>
      <w:r w:rsidRPr="00845E84">
        <w:rPr>
          <w:rFonts w:asciiTheme="minorHAnsi" w:hAnsiTheme="minorHAnsi" w:cstheme="minorHAnsi"/>
        </w:rPr>
        <w:t xml:space="preserve">     </w:t>
      </w:r>
      <w:r w:rsidR="00E5709C">
        <w:rPr>
          <w:rFonts w:asciiTheme="minorHAnsi" w:hAnsiTheme="minorHAnsi" w:cstheme="minorHAnsi"/>
        </w:rPr>
        <w:t xml:space="preserve">         </w:t>
      </w:r>
      <w:r w:rsidR="00C5751D">
        <w:rPr>
          <w:rFonts w:asciiTheme="minorHAnsi" w:hAnsiTheme="minorHAnsi" w:cstheme="minorHAnsi"/>
        </w:rPr>
        <w:t xml:space="preserve">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7159B" w:rsidTr="00B7159B">
        <w:tc>
          <w:tcPr>
            <w:tcW w:w="4531" w:type="dxa"/>
          </w:tcPr>
          <w:p w:rsidR="00B7159B" w:rsidRDefault="00B7159B" w:rsidP="00923D9B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Telefon/fax: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7159B" w:rsidTr="00B7159B">
        <w:tc>
          <w:tcPr>
            <w:tcW w:w="4531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2366CC" w:rsidRDefault="002366CC" w:rsidP="00923D9B">
      <w:pPr>
        <w:rPr>
          <w:rFonts w:asciiTheme="minorHAnsi" w:hAnsiTheme="minorHAnsi" w:cstheme="minorHAnsi"/>
        </w:rPr>
      </w:pPr>
    </w:p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lastRenderedPageBreak/>
        <w:t>E-mail:</w:t>
      </w:r>
      <w:r w:rsidR="00C5751D">
        <w:rPr>
          <w:rFonts w:asciiTheme="minorHAnsi" w:hAnsiTheme="minorHAnsi" w:cstheme="minorHAnsi"/>
        </w:rPr>
        <w:tab/>
        <w:t xml:space="preserve">        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www:</w:t>
      </w:r>
      <w:r w:rsidR="00E5709C">
        <w:rPr>
          <w:rFonts w:asciiTheme="minorHAnsi" w:hAnsiTheme="minorHAnsi" w:cstheme="minorHAnsi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923D9B" w:rsidRDefault="00923D9B" w:rsidP="00923D9B">
      <w:pPr>
        <w:rPr>
          <w:rFonts w:asciiTheme="minorHAnsi" w:hAnsiTheme="minorHAnsi" w:cstheme="minorHAnsi"/>
        </w:rPr>
      </w:pPr>
    </w:p>
    <w:p w:rsidR="00E5709C" w:rsidRDefault="00E5709C" w:rsidP="00923D9B">
      <w:pPr>
        <w:rPr>
          <w:rFonts w:asciiTheme="minorHAnsi" w:hAnsiTheme="minorHAnsi" w:cstheme="minorHAnsi"/>
        </w:rPr>
      </w:pPr>
    </w:p>
    <w:p w:rsidR="00E5709C" w:rsidRDefault="00E5709C" w:rsidP="00923D9B">
      <w:pPr>
        <w:rPr>
          <w:rFonts w:asciiTheme="minorHAnsi" w:hAnsiTheme="minorHAnsi" w:cstheme="minorHAnsi"/>
        </w:rPr>
      </w:pPr>
    </w:p>
    <w:p w:rsidR="00B7159B" w:rsidRPr="00845E84" w:rsidRDefault="00E5709C" w:rsidP="00E5709C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IČ:   </w:t>
      </w:r>
      <w:r>
        <w:rPr>
          <w:rFonts w:asciiTheme="minorHAnsi" w:hAnsiTheme="minorHAnsi" w:cstheme="minorHAnsi"/>
          <w:b/>
          <w:bCs/>
        </w:rPr>
        <w:t xml:space="preserve">             </w:t>
      </w:r>
      <w:r w:rsidRPr="00845E84">
        <w:rPr>
          <w:rFonts w:asciiTheme="minorHAnsi" w:hAnsiTheme="minorHAnsi" w:cstheme="minorHAnsi"/>
          <w:b/>
          <w:bCs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E5709C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Default="00B7159B" w:rsidP="0025483F">
      <w:pPr>
        <w:rPr>
          <w:rFonts w:asciiTheme="minorHAnsi" w:hAnsiTheme="minorHAnsi" w:cstheme="minorHAnsi"/>
          <w:b/>
          <w:bCs/>
        </w:rPr>
      </w:pPr>
    </w:p>
    <w:p w:rsidR="00B7159B" w:rsidRDefault="007D43AB" w:rsidP="0025483F">
      <w:pPr>
        <w:rPr>
          <w:rFonts w:asciiTheme="minorHAnsi" w:hAnsiTheme="minorHAnsi" w:cstheme="minorHAnsi"/>
          <w:b/>
          <w:bCs/>
        </w:rPr>
      </w:pPr>
      <w:r w:rsidRPr="00845E84">
        <w:rPr>
          <w:rFonts w:asciiTheme="minorHAnsi" w:hAnsiTheme="minorHAnsi" w:cstheme="minorHAnsi"/>
          <w:b/>
          <w:bCs/>
        </w:rPr>
        <w:t>Číslo účtu, včetně kódu bank</w:t>
      </w:r>
      <w:r w:rsidR="00B7159B">
        <w:rPr>
          <w:rFonts w:asciiTheme="minorHAnsi" w:hAnsiTheme="minorHAnsi" w:cstheme="minorHAnsi"/>
          <w:b/>
          <w:bCs/>
        </w:rPr>
        <w:t>y</w:t>
      </w:r>
      <w:r>
        <w:rPr>
          <w:rFonts w:asciiTheme="minorHAnsi" w:hAnsiTheme="minorHAnsi" w:cstheme="minorHAnsi"/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2548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372D9" w:rsidRDefault="004372D9" w:rsidP="0025483F">
      <w:pPr>
        <w:rPr>
          <w:rFonts w:asciiTheme="minorHAnsi" w:hAnsiTheme="minorHAnsi" w:cstheme="minorHAnsi"/>
          <w:b/>
          <w:bCs/>
        </w:rPr>
      </w:pPr>
    </w:p>
    <w:p w:rsidR="007D43AB" w:rsidRPr="00B7159B" w:rsidRDefault="007D43AB" w:rsidP="007D43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7D43AB" w:rsidRDefault="007D43AB" w:rsidP="007D43AB">
      <w:pPr>
        <w:rPr>
          <w:rFonts w:asciiTheme="minorHAnsi" w:hAnsiTheme="minorHAnsi" w:cstheme="minorHAnsi"/>
          <w:b/>
        </w:rPr>
      </w:pPr>
    </w:p>
    <w:p w:rsidR="007D43AB" w:rsidRDefault="007D43AB" w:rsidP="007D43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Popište činnost organizace</w:t>
      </w:r>
      <w:r w:rsidRPr="00845E84">
        <w:rPr>
          <w:rFonts w:asciiTheme="minorHAnsi" w:hAnsiTheme="minorHAnsi" w:cstheme="minorHAnsi"/>
          <w:b/>
        </w:rPr>
        <w:t>:</w:t>
      </w:r>
    </w:p>
    <w:p w:rsidR="007D43AB" w:rsidRPr="00845E84" w:rsidRDefault="00E211DD" w:rsidP="00E211DD">
      <w:pPr>
        <w:tabs>
          <w:tab w:val="left" w:pos="8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c>
          <w:tcPr>
            <w:tcW w:w="9062" w:type="dxa"/>
          </w:tcPr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</w:tc>
      </w:tr>
    </w:tbl>
    <w:p w:rsidR="007D43AB" w:rsidRDefault="007D43AB" w:rsidP="0025483F">
      <w:pPr>
        <w:rPr>
          <w:rFonts w:asciiTheme="minorHAnsi" w:hAnsiTheme="minorHAnsi" w:cstheme="minorHAnsi"/>
        </w:rPr>
      </w:pPr>
    </w:p>
    <w:p w:rsidR="004372D9" w:rsidRDefault="004372D9" w:rsidP="0025483F">
      <w:pPr>
        <w:rPr>
          <w:rFonts w:asciiTheme="minorHAnsi" w:hAnsiTheme="minorHAnsi" w:cstheme="minorHAnsi"/>
        </w:rPr>
      </w:pPr>
    </w:p>
    <w:p w:rsidR="007D43A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Údaje o zřizovateli </w:t>
      </w:r>
      <w:r w:rsidRPr="00845E84">
        <w:rPr>
          <w:rFonts w:asciiTheme="minorHAnsi" w:hAnsiTheme="minorHAnsi" w:cstheme="minorHAnsi"/>
          <w:bCs/>
        </w:rPr>
        <w:t>(vyplní pouze příspěvkové organizace</w:t>
      </w:r>
      <w:r w:rsidRPr="007D43AB">
        <w:rPr>
          <w:rFonts w:asciiTheme="minorHAnsi" w:hAnsiTheme="minorHAnsi" w:cstheme="minorHAnsi"/>
          <w:bCs/>
        </w:rPr>
        <w:t>):</w:t>
      </w:r>
    </w:p>
    <w:p w:rsidR="007D43AB" w:rsidRPr="00845E84" w:rsidRDefault="007D43AB" w:rsidP="007D43AB">
      <w:pPr>
        <w:rPr>
          <w:rFonts w:asciiTheme="minorHAnsi" w:hAnsiTheme="minorHAnsi" w:cstheme="minorHAnsi"/>
          <w:b/>
          <w:bCs/>
        </w:rPr>
      </w:pPr>
    </w:p>
    <w:p w:rsidR="00E211DD" w:rsidRDefault="007D43AB" w:rsidP="00E211DD">
      <w:pPr>
        <w:tabs>
          <w:tab w:val="left" w:pos="808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Název:</w:t>
      </w:r>
      <w:r>
        <w:rPr>
          <w:rFonts w:asciiTheme="minorHAnsi" w:hAnsiTheme="minorHAnsi" w:cstheme="minorHAnsi"/>
        </w:rPr>
        <w:t xml:space="preserve">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rPr>
          <w:trHeight w:val="328"/>
        </w:trPr>
        <w:tc>
          <w:tcPr>
            <w:tcW w:w="9062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E211DD" w:rsidRDefault="007D43AB" w:rsidP="00E211DD">
      <w:pPr>
        <w:tabs>
          <w:tab w:val="left" w:pos="808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Sídlo včetně PSČ: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rPr>
          <w:trHeight w:val="328"/>
        </w:trPr>
        <w:tc>
          <w:tcPr>
            <w:tcW w:w="9062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E211DD" w:rsidRPr="00845E84" w:rsidRDefault="007D43AB" w:rsidP="00B7159B">
      <w:pPr>
        <w:tabs>
          <w:tab w:val="left" w:pos="808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Ulice: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rPr>
          <w:trHeight w:val="328"/>
        </w:trPr>
        <w:tc>
          <w:tcPr>
            <w:tcW w:w="9062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Default="007D43AB" w:rsidP="007D43AB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 </w:t>
      </w:r>
      <w:r w:rsidR="003B55A4" w:rsidRPr="00845E84">
        <w:rPr>
          <w:rFonts w:asciiTheme="minorHAnsi" w:hAnsiTheme="minorHAnsi" w:cstheme="minorHAnsi"/>
        </w:rPr>
        <w:t>Č</w:t>
      </w:r>
      <w:r w:rsidR="003B55A4">
        <w:rPr>
          <w:rFonts w:asciiTheme="minorHAnsi" w:hAnsiTheme="minorHAnsi" w:cstheme="minorHAnsi"/>
        </w:rPr>
        <w:t xml:space="preserve">. </w:t>
      </w:r>
      <w:r w:rsidRPr="00845E84">
        <w:rPr>
          <w:rFonts w:asciiTheme="minorHAnsi" w:hAnsiTheme="minorHAnsi" w:cstheme="minorHAnsi"/>
        </w:rPr>
        <w:t>p.</w:t>
      </w:r>
      <w:r w:rsidR="00B7159B">
        <w:rPr>
          <w:rFonts w:asciiTheme="minorHAnsi" w:hAnsiTheme="minorHAnsi" w:cstheme="minorHAnsi"/>
        </w:rPr>
        <w:t>/č.</w:t>
      </w:r>
      <w:r w:rsidR="003B55A4">
        <w:rPr>
          <w:rFonts w:asciiTheme="minorHAnsi" w:hAnsiTheme="minorHAnsi" w:cstheme="minorHAnsi"/>
        </w:rPr>
        <w:t xml:space="preserve"> </w:t>
      </w:r>
      <w:proofErr w:type="spellStart"/>
      <w:r w:rsidR="00B7159B">
        <w:rPr>
          <w:rFonts w:asciiTheme="minorHAnsi" w:hAnsiTheme="minorHAnsi" w:cstheme="minorHAnsi"/>
        </w:rPr>
        <w:t>or</w:t>
      </w:r>
      <w:proofErr w:type="spellEnd"/>
      <w:r w:rsidR="00B7159B">
        <w:rPr>
          <w:rFonts w:asciiTheme="minorHAnsi" w:hAnsiTheme="minorHAnsi" w:cstheme="minorHAnsi"/>
        </w:rPr>
        <w:t>.: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77204A" w:rsidTr="0077204A">
        <w:trPr>
          <w:trHeight w:val="328"/>
        </w:trPr>
        <w:tc>
          <w:tcPr>
            <w:tcW w:w="1980" w:type="dxa"/>
          </w:tcPr>
          <w:p w:rsidR="0077204A" w:rsidRDefault="0077204A" w:rsidP="0077204A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Telefon/fax: </w:t>
      </w:r>
      <w:r>
        <w:rPr>
          <w:rFonts w:asciiTheme="minorHAnsi" w:hAnsiTheme="minorHAnsi" w:cstheme="minorHAnsi"/>
        </w:rPr>
        <w:tab/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7D43A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E-mail: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7D43A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www: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7D43AB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Default="0077204A" w:rsidP="0025483F">
      <w:pPr>
        <w:rPr>
          <w:rFonts w:asciiTheme="minorHAnsi" w:hAnsiTheme="minorHAnsi" w:cstheme="minorHAnsi"/>
        </w:rPr>
      </w:pPr>
    </w:p>
    <w:p w:rsidR="00316675" w:rsidRDefault="00316675" w:rsidP="0025483F">
      <w:pPr>
        <w:rPr>
          <w:rFonts w:asciiTheme="minorHAnsi" w:hAnsiTheme="minorHAnsi" w:cstheme="minorHAnsi"/>
        </w:rPr>
      </w:pPr>
    </w:p>
    <w:p w:rsidR="00316675" w:rsidRDefault="00316675" w:rsidP="0025483F">
      <w:pPr>
        <w:rPr>
          <w:rFonts w:asciiTheme="minorHAnsi" w:hAnsiTheme="minorHAnsi" w:cstheme="minorHAnsi"/>
        </w:rPr>
      </w:pPr>
    </w:p>
    <w:p w:rsidR="0077204A" w:rsidRDefault="0077204A" w:rsidP="0025483F">
      <w:pPr>
        <w:rPr>
          <w:rFonts w:asciiTheme="minorHAnsi" w:hAnsiTheme="minorHAnsi" w:cstheme="minorHAnsi"/>
        </w:rPr>
      </w:pPr>
    </w:p>
    <w:p w:rsidR="007D43AB" w:rsidRPr="00316675" w:rsidRDefault="007D43AB" w:rsidP="00B7159B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b/>
        </w:rPr>
      </w:pPr>
      <w:r w:rsidRPr="00316675">
        <w:rPr>
          <w:rFonts w:asciiTheme="minorHAnsi" w:hAnsiTheme="minorHAnsi" w:cstheme="minorHAnsi"/>
          <w:b/>
        </w:rPr>
        <w:t>Projekt</w:t>
      </w:r>
    </w:p>
    <w:p w:rsidR="007D43AB" w:rsidRDefault="007D43AB" w:rsidP="007D43AB">
      <w:pPr>
        <w:tabs>
          <w:tab w:val="left" w:pos="0"/>
        </w:tabs>
        <w:ind w:left="360"/>
        <w:rPr>
          <w:rFonts w:asciiTheme="minorHAnsi" w:hAnsiTheme="minorHAnsi" w:cstheme="minorHAnsi"/>
        </w:rPr>
      </w:pPr>
    </w:p>
    <w:p w:rsidR="007D43A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Stručný popis projektu</w:t>
      </w:r>
      <w:r w:rsidR="00316675">
        <w:rPr>
          <w:rFonts w:asciiTheme="minorHAnsi" w:hAnsiTheme="minorHAnsi" w:cstheme="minorHAnsi"/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675" w:rsidTr="00494C36">
        <w:trPr>
          <w:trHeight w:val="2359"/>
        </w:trPr>
        <w:tc>
          <w:tcPr>
            <w:tcW w:w="9062" w:type="dxa"/>
          </w:tcPr>
          <w:p w:rsidR="00316675" w:rsidRDefault="00316675" w:rsidP="007D43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D43AB" w:rsidRPr="00845E84" w:rsidRDefault="007D43AB" w:rsidP="007D43AB">
      <w:pPr>
        <w:rPr>
          <w:rFonts w:asciiTheme="minorHAnsi" w:hAnsiTheme="minorHAnsi" w:cstheme="minorHAnsi"/>
          <w:b/>
          <w:bCs/>
        </w:rPr>
      </w:pPr>
    </w:p>
    <w:p w:rsidR="007D43AB" w:rsidRPr="00845E84" w:rsidRDefault="007D43AB" w:rsidP="007D43AB">
      <w:pPr>
        <w:tabs>
          <w:tab w:val="left" w:pos="0"/>
        </w:tabs>
        <w:ind w:left="360"/>
        <w:rPr>
          <w:rFonts w:asciiTheme="minorHAnsi" w:hAnsiTheme="minorHAnsi" w:cstheme="minorHAnsi"/>
        </w:rPr>
      </w:pPr>
    </w:p>
    <w:p w:rsidR="006B024A" w:rsidRDefault="006B024A" w:rsidP="0025483F">
      <w:pPr>
        <w:rPr>
          <w:rFonts w:asciiTheme="minorHAnsi" w:hAnsiTheme="minorHAnsi" w:cstheme="minorHAnsi"/>
          <w:b/>
          <w:bCs/>
        </w:rPr>
      </w:pPr>
    </w:p>
    <w:p w:rsidR="004372D9" w:rsidRDefault="007D43AB" w:rsidP="0025483F">
      <w:pPr>
        <w:rPr>
          <w:rFonts w:asciiTheme="minorHAnsi" w:hAnsiTheme="minorHAnsi" w:cstheme="minorHAnsi"/>
          <w:b/>
          <w:bCs/>
        </w:rPr>
      </w:pPr>
      <w:r w:rsidRPr="00845E84">
        <w:rPr>
          <w:rFonts w:asciiTheme="minorHAnsi" w:hAnsiTheme="minorHAnsi" w:cstheme="minorHAnsi"/>
          <w:b/>
          <w:bCs/>
        </w:rPr>
        <w:t>Osoba odpovědná za realizaci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675" w:rsidTr="00316675">
        <w:trPr>
          <w:trHeight w:val="360"/>
        </w:trPr>
        <w:tc>
          <w:tcPr>
            <w:tcW w:w="9062" w:type="dxa"/>
          </w:tcPr>
          <w:p w:rsidR="00316675" w:rsidRDefault="00316675" w:rsidP="0025483F">
            <w:pPr>
              <w:rPr>
                <w:rFonts w:asciiTheme="minorHAnsi" w:hAnsiTheme="minorHAnsi" w:cstheme="minorHAnsi"/>
              </w:rPr>
            </w:pPr>
          </w:p>
        </w:tc>
      </w:tr>
    </w:tbl>
    <w:p w:rsidR="007D43AB" w:rsidRDefault="007D43AB" w:rsidP="0025483F">
      <w:pPr>
        <w:rPr>
          <w:rFonts w:asciiTheme="minorHAnsi" w:hAnsiTheme="minorHAnsi" w:cstheme="minorHAnsi"/>
        </w:rPr>
      </w:pPr>
    </w:p>
    <w:p w:rsidR="00DC6FC9" w:rsidRDefault="00DC6FC9" w:rsidP="00DC6FC9">
      <w:pPr>
        <w:rPr>
          <w:rFonts w:asciiTheme="minorHAnsi" w:hAnsiTheme="minorHAnsi" w:cstheme="minorHAnsi"/>
          <w:b/>
          <w:bCs/>
        </w:rPr>
      </w:pPr>
    </w:p>
    <w:p w:rsidR="00DC6FC9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Doba realizace projektu:</w:t>
      </w:r>
    </w:p>
    <w:p w:rsidR="00DC6FC9" w:rsidRPr="00845E84" w:rsidRDefault="00DC6FC9" w:rsidP="00DC6FC9">
      <w:pPr>
        <w:rPr>
          <w:rFonts w:asciiTheme="minorHAnsi" w:hAnsiTheme="minorHAnsi" w:cstheme="minorHAnsi"/>
          <w:b/>
          <w:bCs/>
        </w:rPr>
      </w:pPr>
    </w:p>
    <w:p w:rsidR="00316675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Zahájení realizace projektu </w:t>
      </w:r>
      <w:r w:rsidRPr="00845E8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ne dříve než 1.</w:t>
      </w:r>
      <w:r w:rsidR="003B55A4">
        <w:rPr>
          <w:rFonts w:asciiTheme="minorHAnsi" w:hAnsiTheme="minorHAnsi" w:cstheme="minorHAnsi"/>
        </w:rPr>
        <w:t xml:space="preserve"> </w:t>
      </w:r>
      <w:r w:rsidR="00FB7EE7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="003B55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FB7EE7">
        <w:rPr>
          <w:rFonts w:asciiTheme="minorHAnsi" w:hAnsiTheme="minorHAnsi" w:cstheme="minorHAnsi"/>
        </w:rPr>
        <w:t>3</w:t>
      </w:r>
      <w:r w:rsidRPr="00845E84">
        <w:rPr>
          <w:rFonts w:asciiTheme="minorHAnsi" w:hAnsiTheme="minorHAnsi" w:cstheme="minorHAnsi"/>
        </w:rPr>
        <w:t>)</w:t>
      </w:r>
      <w:r w:rsidRPr="00845E84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 </w:t>
      </w:r>
      <w:r w:rsidRPr="00845E84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A43" w:rsidTr="00C83A43">
        <w:tc>
          <w:tcPr>
            <w:tcW w:w="4531" w:type="dxa"/>
          </w:tcPr>
          <w:p w:rsidR="00C83A43" w:rsidRDefault="00C83A43" w:rsidP="00DC6F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C83A43" w:rsidRDefault="00C83A43" w:rsidP="00DC6FC9">
            <w:pPr>
              <w:rPr>
                <w:rFonts w:asciiTheme="minorHAnsi" w:hAnsiTheme="minorHAnsi" w:cstheme="minorHAnsi"/>
              </w:rPr>
            </w:pPr>
          </w:p>
        </w:tc>
      </w:tr>
    </w:tbl>
    <w:p w:rsidR="007D43AB" w:rsidRDefault="00DC6FC9" w:rsidP="00DC6FC9">
      <w:pPr>
        <w:rPr>
          <w:rFonts w:asciiTheme="minorHAnsi" w:hAnsiTheme="minorHAnsi" w:cstheme="minorHAnsi"/>
          <w:b/>
          <w:bCs/>
        </w:rPr>
      </w:pPr>
      <w:r w:rsidRPr="00845E84">
        <w:rPr>
          <w:rFonts w:asciiTheme="minorHAnsi" w:hAnsiTheme="minorHAnsi" w:cstheme="minorHAnsi"/>
          <w:b/>
          <w:bCs/>
        </w:rPr>
        <w:t xml:space="preserve">Ukončení realizace projektu </w:t>
      </w:r>
      <w:r w:rsidR="00316675" w:rsidRPr="00316675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</w:rPr>
        <w:t>nejpozději 3</w:t>
      </w:r>
      <w:r w:rsidR="00FB7EE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3B55A4">
        <w:rPr>
          <w:rFonts w:asciiTheme="minorHAnsi" w:hAnsiTheme="minorHAnsi" w:cstheme="minorHAnsi"/>
        </w:rPr>
        <w:t xml:space="preserve"> </w:t>
      </w:r>
      <w:r w:rsidR="00FB7EE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3B55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FB7EE7">
        <w:rPr>
          <w:rFonts w:asciiTheme="minorHAnsi" w:hAnsiTheme="minorHAnsi" w:cstheme="minorHAnsi"/>
        </w:rPr>
        <w:t>4</w:t>
      </w:r>
      <w:r w:rsidRPr="00845E84">
        <w:rPr>
          <w:rFonts w:asciiTheme="minorHAnsi" w:hAnsiTheme="minorHAnsi" w:cstheme="minorHAnsi"/>
        </w:rPr>
        <w:t>)</w:t>
      </w:r>
      <w:r w:rsidRPr="00845E84">
        <w:rPr>
          <w:rFonts w:asciiTheme="minorHAnsi" w:hAnsiTheme="minorHAnsi" w:cstheme="minorHAnsi"/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</w:tblGrid>
      <w:tr w:rsidR="00316675" w:rsidTr="003F7A72">
        <w:tc>
          <w:tcPr>
            <w:tcW w:w="5098" w:type="dxa"/>
            <w:tcBorders>
              <w:bottom w:val="single" w:sz="4" w:space="0" w:color="auto"/>
            </w:tcBorders>
          </w:tcPr>
          <w:p w:rsidR="00316675" w:rsidRDefault="00316675" w:rsidP="00DC6FC9">
            <w:pPr>
              <w:rPr>
                <w:rFonts w:asciiTheme="minorHAnsi" w:hAnsiTheme="minorHAnsi" w:cstheme="minorHAnsi"/>
              </w:rPr>
            </w:pPr>
          </w:p>
        </w:tc>
      </w:tr>
    </w:tbl>
    <w:p w:rsidR="00DC6FC9" w:rsidRDefault="00DC6FC9" w:rsidP="00DC6FC9">
      <w:pPr>
        <w:rPr>
          <w:rFonts w:asciiTheme="minorHAnsi" w:hAnsiTheme="minorHAnsi" w:cstheme="minorHAnsi"/>
        </w:rPr>
      </w:pPr>
    </w:p>
    <w:p w:rsidR="00DC6FC9" w:rsidRDefault="00DC6FC9" w:rsidP="00DC6FC9">
      <w:pPr>
        <w:rPr>
          <w:rFonts w:asciiTheme="minorHAnsi" w:hAnsiTheme="minorHAnsi" w:cstheme="minorHAnsi"/>
        </w:rPr>
      </w:pPr>
    </w:p>
    <w:p w:rsidR="00DC6FC9" w:rsidRPr="00316675" w:rsidRDefault="00DC6FC9" w:rsidP="0031667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316675">
        <w:rPr>
          <w:rFonts w:asciiTheme="minorHAnsi" w:hAnsiTheme="minorHAnsi" w:cstheme="minorHAnsi"/>
          <w:b/>
          <w:bCs/>
        </w:rPr>
        <w:t>Financování projektu:</w:t>
      </w:r>
    </w:p>
    <w:p w:rsidR="00DC6FC9" w:rsidRPr="00845E84" w:rsidRDefault="00DC6FC9" w:rsidP="00DC6FC9">
      <w:pPr>
        <w:jc w:val="center"/>
        <w:rPr>
          <w:rFonts w:asciiTheme="minorHAnsi" w:hAnsiTheme="minorHAnsi" w:cstheme="minorHAnsi"/>
          <w:b/>
          <w:bCs/>
        </w:rPr>
      </w:pPr>
    </w:p>
    <w:p w:rsidR="00DC6FC9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 Výdaje:</w:t>
      </w:r>
    </w:p>
    <w:p w:rsidR="00DC6FC9" w:rsidRPr="00845E84" w:rsidRDefault="00DC6FC9" w:rsidP="00DC6FC9">
      <w:pPr>
        <w:rPr>
          <w:rFonts w:asciiTheme="minorHAnsi" w:hAnsiTheme="minorHAnsi" w:cstheme="minorHAnsi"/>
          <w:b/>
          <w:bCs/>
        </w:rPr>
      </w:pPr>
    </w:p>
    <w:p w:rsidR="00DC6FC9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Celkové výdaje projektu v</w:t>
      </w:r>
      <w:r w:rsidR="00316675">
        <w:rPr>
          <w:rFonts w:asciiTheme="minorHAnsi" w:hAnsiTheme="minorHAnsi" w:cstheme="minorHAnsi"/>
        </w:rPr>
        <w:t> </w:t>
      </w:r>
      <w:r w:rsidRPr="00845E84">
        <w:rPr>
          <w:rFonts w:asciiTheme="minorHAnsi" w:hAnsiTheme="minorHAnsi" w:cstheme="minorHAnsi"/>
        </w:rPr>
        <w:t>Kč</w:t>
      </w:r>
      <w:r w:rsidR="00316675">
        <w:rPr>
          <w:rFonts w:asciiTheme="minorHAnsi" w:hAnsiTheme="minorHAnsi" w:cstheme="minorHAnsi"/>
        </w:rPr>
        <w:t xml:space="preserve"> (vyplňte tabulku)</w:t>
      </w:r>
      <w:r w:rsidRPr="00845E84">
        <w:rPr>
          <w:rFonts w:asciiTheme="minorHAnsi" w:hAnsiTheme="minorHAnsi" w:cstheme="minorHAnsi"/>
        </w:rPr>
        <w:t>:</w:t>
      </w:r>
    </w:p>
    <w:p w:rsidR="00DC6FC9" w:rsidRPr="00845E84" w:rsidRDefault="00DC6FC9" w:rsidP="00DC6FC9">
      <w:pPr>
        <w:rPr>
          <w:rFonts w:asciiTheme="minorHAnsi" w:hAnsiTheme="minorHAnsi" w:cstheme="minorHAnsi"/>
        </w:rPr>
      </w:pP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4541"/>
        <w:gridCol w:w="3970"/>
      </w:tblGrid>
      <w:tr w:rsidR="00DC6FC9" w:rsidRPr="00845E84" w:rsidTr="00DC6FC9">
        <w:trPr>
          <w:trHeight w:val="70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</w:rPr>
              <w:t>materiálové výdaje vč. DPH v Kč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FC9" w:rsidRPr="00845E84" w:rsidTr="00DC6FC9">
        <w:trPr>
          <w:trHeight w:val="61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</w:rPr>
              <w:t>služby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FC9" w:rsidRPr="00845E84" w:rsidTr="00DC6FC9">
        <w:trPr>
          <w:trHeight w:val="61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</w:rPr>
              <w:t>osobní náklady a honoráře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FC9" w:rsidRPr="00845E84" w:rsidTr="00DC6FC9">
        <w:trPr>
          <w:trHeight w:val="61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C6FC9" w:rsidRPr="00845E84" w:rsidRDefault="00DC6FC9" w:rsidP="00DC6FC9">
      <w:pPr>
        <w:rPr>
          <w:rFonts w:asciiTheme="minorHAnsi" w:hAnsiTheme="minorHAnsi" w:cstheme="minorHAnsi"/>
        </w:rPr>
      </w:pPr>
    </w:p>
    <w:p w:rsidR="00DC6FC9" w:rsidRDefault="00DC6FC9" w:rsidP="00DC6FC9">
      <w:pPr>
        <w:rPr>
          <w:rFonts w:asciiTheme="minorHAnsi" w:hAnsiTheme="minorHAnsi" w:cstheme="minorHAnsi"/>
        </w:rPr>
      </w:pPr>
    </w:p>
    <w:p w:rsidR="003B55A4" w:rsidRPr="00845E84" w:rsidRDefault="003B55A4" w:rsidP="00DC6FC9">
      <w:pPr>
        <w:rPr>
          <w:rFonts w:asciiTheme="minorHAnsi" w:hAnsiTheme="minorHAnsi" w:cstheme="minorHAnsi"/>
        </w:rPr>
      </w:pPr>
    </w:p>
    <w:p w:rsidR="00DC6FC9" w:rsidRPr="00845E84" w:rsidRDefault="00DC6FC9" w:rsidP="00DC6FC9">
      <w:pPr>
        <w:pStyle w:val="Nadpis3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lastRenderedPageBreak/>
        <w:t>Předpokládané zdroje financování projektu</w:t>
      </w:r>
      <w:r w:rsidR="00316675">
        <w:rPr>
          <w:rFonts w:asciiTheme="minorHAnsi" w:hAnsiTheme="minorHAnsi" w:cstheme="minorHAnsi"/>
        </w:rPr>
        <w:t xml:space="preserve"> </w:t>
      </w:r>
      <w:r w:rsidR="00316675" w:rsidRPr="00316675">
        <w:rPr>
          <w:rFonts w:asciiTheme="minorHAnsi" w:hAnsiTheme="minorHAnsi" w:cstheme="minorHAnsi"/>
          <w:b w:val="0"/>
        </w:rPr>
        <w:t>(vyplňte tabulku)</w:t>
      </w:r>
      <w:r w:rsidRPr="00845E84">
        <w:rPr>
          <w:rFonts w:asciiTheme="minorHAnsi" w:hAnsiTheme="minorHAnsi" w:cstheme="minorHAnsi"/>
        </w:rPr>
        <w:t>:</w:t>
      </w:r>
    </w:p>
    <w:p w:rsidR="00DC6FC9" w:rsidRPr="00845E84" w:rsidRDefault="00DC6FC9" w:rsidP="00DC6FC9">
      <w:pPr>
        <w:rPr>
          <w:rFonts w:asciiTheme="minorHAnsi" w:hAnsiTheme="minorHAnsi" w:cstheme="minorHAnsi"/>
        </w:rPr>
      </w:pPr>
    </w:p>
    <w:tbl>
      <w:tblPr>
        <w:tblW w:w="0" w:type="auto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2060"/>
        <w:gridCol w:w="1804"/>
        <w:gridCol w:w="1973"/>
      </w:tblGrid>
      <w:tr w:rsidR="00DC6FC9" w:rsidRPr="00845E84" w:rsidTr="00DC6FC9">
        <w:trPr>
          <w:trHeight w:val="97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jc w:val="center"/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Zdroj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jc w:val="center"/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Částka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jc w:val="center"/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% na celkových nákladech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C9" w:rsidRPr="00845E84" w:rsidRDefault="003B55A4" w:rsidP="00DC6F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Závaznost zajištění </w:t>
            </w:r>
            <w:r w:rsidR="00DC6FC9"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finančního podílu (ano/ne/v jednání)</w:t>
            </w:r>
          </w:p>
        </w:tc>
      </w:tr>
      <w:tr w:rsidR="00DC6FC9" w:rsidRPr="00845E84" w:rsidTr="00DC6FC9">
        <w:trPr>
          <w:trHeight w:val="58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sz w:val="20"/>
                <w:szCs w:val="20"/>
              </w:rPr>
              <w:t>Vlastní podíl žadatele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0249" w:rsidRPr="00845E84" w:rsidTr="00DC6FC9">
        <w:trPr>
          <w:trHeight w:val="4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Výše požadované dotace z</w:t>
            </w:r>
            <w:r w:rsidR="005418BE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Dobromyslu</w:t>
            </w:r>
            <w:r w:rsidR="005418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18BE" w:rsidRPr="00845E84" w:rsidTr="00DC6FC9">
        <w:trPr>
          <w:trHeight w:val="56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sz w:val="20"/>
                <w:szCs w:val="20"/>
              </w:rPr>
              <w:t>Ostatní zdroje, dary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18BE" w:rsidRPr="00845E84" w:rsidTr="00DC6FC9">
        <w:trPr>
          <w:trHeight w:val="563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sz w:val="20"/>
                <w:szCs w:val="20"/>
              </w:rPr>
              <w:t>Kontrolní součet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5E84">
              <w:rPr>
                <w:rFonts w:asciiTheme="minorHAnsi" w:hAnsiTheme="minorHAnsi" w:cstheme="minorHAnsi"/>
                <w:b/>
                <w:bCs/>
              </w:rPr>
              <w:t>100</w:t>
            </w:r>
            <w:r w:rsidR="003B55A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45E84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372D9" w:rsidRDefault="004372D9" w:rsidP="0025483F">
      <w:pPr>
        <w:rPr>
          <w:rFonts w:asciiTheme="minorHAnsi" w:hAnsiTheme="minorHAnsi" w:cstheme="minorHAnsi"/>
        </w:rPr>
      </w:pPr>
    </w:p>
    <w:p w:rsidR="0025483F" w:rsidRPr="00845E84" w:rsidRDefault="0025483F" w:rsidP="0025483F">
      <w:pPr>
        <w:rPr>
          <w:rFonts w:asciiTheme="minorHAnsi" w:hAnsiTheme="minorHAnsi" w:cstheme="minorHAnsi"/>
        </w:rPr>
      </w:pPr>
    </w:p>
    <w:p w:rsidR="0025483F" w:rsidRPr="00845E84" w:rsidRDefault="0025483F" w:rsidP="0025483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Písemný souhlas žadatele se zpracováním osobních údajů ve smyslu zákona</w:t>
      </w:r>
      <w:r w:rsidRPr="00845E84">
        <w:rPr>
          <w:rFonts w:asciiTheme="minorHAnsi" w:hAnsiTheme="minorHAnsi" w:cstheme="minorHAnsi"/>
          <w:b/>
          <w:bCs/>
        </w:rPr>
        <w:br/>
        <w:t>č. 101/2000 Sb., o ochraně osobních údajů a o změně některých zákonů, ve znění pozdějších předpisů</w:t>
      </w:r>
    </w:p>
    <w:p w:rsidR="0025483F" w:rsidRPr="00845E84" w:rsidRDefault="0025483F" w:rsidP="0025483F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25483F" w:rsidRDefault="0025483F" w:rsidP="0025483F">
      <w:pPr>
        <w:ind w:left="360"/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Souhlasím se zpracováním osobních údajů ve smyslu zákona č. 101/2000 Sb., o ochraně osobních údajů a o změně některých zákonů, ve znění pozdějších předpisů, uvedených v této žádosti, jejích povinných přílohách, ve smlouvě o poskytnutí dotace z FKS a při plnění povinností z ní plynoucích. Dále souhlasím se zařazením do databáze poskytovatele dotace a se zveřejněním identifikačních údajů a výše dotace na internetových stránkách MAS – Střední </w:t>
      </w:r>
      <w:proofErr w:type="gramStart"/>
      <w:r w:rsidRPr="00845E84">
        <w:rPr>
          <w:rFonts w:asciiTheme="minorHAnsi" w:hAnsiTheme="minorHAnsi" w:cstheme="minorHAnsi"/>
        </w:rPr>
        <w:t>Polabí,  z.</w:t>
      </w:r>
      <w:proofErr w:type="gramEnd"/>
      <w:r w:rsidRPr="00845E84">
        <w:rPr>
          <w:rFonts w:asciiTheme="minorHAnsi" w:hAnsiTheme="minorHAnsi" w:cstheme="minorHAnsi"/>
        </w:rPr>
        <w:t xml:space="preserve"> s.</w:t>
      </w:r>
      <w:r w:rsidR="003B55A4">
        <w:rPr>
          <w:rFonts w:asciiTheme="minorHAnsi" w:hAnsiTheme="minorHAnsi" w:cstheme="minorHAnsi"/>
        </w:rPr>
        <w:t>,</w:t>
      </w:r>
      <w:r w:rsidR="005418BE">
        <w:rPr>
          <w:rFonts w:asciiTheme="minorHAnsi" w:hAnsiTheme="minorHAnsi" w:cstheme="minorHAnsi"/>
        </w:rPr>
        <w:t xml:space="preserve"> a dobročinného obchodu Dobromysl.</w:t>
      </w:r>
    </w:p>
    <w:p w:rsidR="0025483F" w:rsidRPr="00845E84" w:rsidRDefault="0025483F" w:rsidP="00494C36">
      <w:pPr>
        <w:rPr>
          <w:rFonts w:asciiTheme="minorHAnsi" w:hAnsiTheme="minorHAnsi" w:cstheme="minorHAnsi"/>
        </w:rPr>
      </w:pPr>
    </w:p>
    <w:p w:rsidR="00316675" w:rsidRDefault="0025483F" w:rsidP="0025483F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V</w:t>
      </w:r>
      <w:r w:rsidR="005418BE">
        <w:rPr>
          <w:rFonts w:asciiTheme="minorHAnsi" w:hAnsiTheme="minorHAnsi" w:cstheme="minorHAnsi"/>
        </w:rPr>
        <w:t xml:space="preserve">   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</w:tblGrid>
      <w:tr w:rsidR="00316675" w:rsidTr="00316675">
        <w:tc>
          <w:tcPr>
            <w:tcW w:w="3179" w:type="dxa"/>
          </w:tcPr>
          <w:p w:rsidR="00316675" w:rsidRDefault="00316675" w:rsidP="0025483F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16675" w:rsidRPr="00845E84" w:rsidRDefault="0025483F" w:rsidP="00316675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dne</w:t>
      </w:r>
      <w:r w:rsidR="005418BE">
        <w:rPr>
          <w:rFonts w:asciiTheme="minorHAnsi" w:hAnsiTheme="minorHAnsi" w:cstheme="minorHAnsi"/>
        </w:rPr>
        <w:t xml:space="preserve">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</w:tblGrid>
      <w:tr w:rsidR="00316675" w:rsidTr="00316675">
        <w:tc>
          <w:tcPr>
            <w:tcW w:w="1762" w:type="dxa"/>
          </w:tcPr>
          <w:p w:rsidR="00316675" w:rsidRDefault="00316675" w:rsidP="0025483F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25483F" w:rsidRPr="00845E84" w:rsidRDefault="0025483F" w:rsidP="0025483F">
      <w:pPr>
        <w:pStyle w:val="Zkladntextodsazen31"/>
        <w:rPr>
          <w:rFonts w:asciiTheme="minorHAnsi" w:hAnsiTheme="minorHAnsi" w:cstheme="minorHAnsi"/>
        </w:rPr>
      </w:pPr>
    </w:p>
    <w:p w:rsidR="0025483F" w:rsidRPr="00845E84" w:rsidRDefault="0025483F" w:rsidP="00494C36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Podpis, razítko</w:t>
      </w:r>
    </w:p>
    <w:p w:rsidR="0025483F" w:rsidRPr="00845E84" w:rsidRDefault="0025483F" w:rsidP="0025483F">
      <w:pPr>
        <w:pStyle w:val="Zkladntextodsazen31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Závěrečné prohlášení</w:t>
      </w:r>
    </w:p>
    <w:p w:rsidR="0025483F" w:rsidRPr="00845E84" w:rsidRDefault="0025483F" w:rsidP="0025483F">
      <w:pPr>
        <w:ind w:left="360"/>
        <w:rPr>
          <w:rFonts w:asciiTheme="minorHAnsi" w:hAnsiTheme="minorHAnsi" w:cstheme="minorHAnsi"/>
          <w:b/>
          <w:bCs/>
        </w:rPr>
      </w:pPr>
    </w:p>
    <w:p w:rsidR="0025483F" w:rsidRDefault="0025483F" w:rsidP="00494C36">
      <w:pPr>
        <w:pStyle w:val="Zkladntextodsazen31"/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Prohlašuji, že jsem osoba odpovědná za projekt a svým podpisem stvrzuji správnost</w:t>
      </w:r>
      <w:r w:rsidRPr="00845E84">
        <w:rPr>
          <w:rFonts w:asciiTheme="minorHAnsi" w:hAnsiTheme="minorHAnsi" w:cstheme="minorHAnsi"/>
        </w:rPr>
        <w:br/>
        <w:t>a pravdivost údajů uvedených v této žádosti a ve všech jejích přílohách.</w:t>
      </w:r>
    </w:p>
    <w:p w:rsidR="00494C36" w:rsidRPr="00845E84" w:rsidRDefault="00494C36" w:rsidP="00494C36">
      <w:pPr>
        <w:pStyle w:val="Zkladntextodsazen31"/>
        <w:jc w:val="both"/>
        <w:rPr>
          <w:rFonts w:asciiTheme="minorHAnsi" w:hAnsiTheme="minorHAnsi" w:cstheme="minorHAnsi"/>
        </w:rPr>
      </w:pPr>
    </w:p>
    <w:p w:rsidR="00494C36" w:rsidRDefault="005418BE" w:rsidP="005418BE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   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</w:tblGrid>
      <w:tr w:rsidR="00494C36" w:rsidTr="00494C36">
        <w:tc>
          <w:tcPr>
            <w:tcW w:w="3179" w:type="dxa"/>
          </w:tcPr>
          <w:p w:rsidR="00494C36" w:rsidRDefault="00494C36" w:rsidP="005418BE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94C36" w:rsidRPr="00845E84" w:rsidRDefault="00494C36" w:rsidP="00494C36">
      <w:pPr>
        <w:pStyle w:val="Zkladntextodsazen3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418BE" w:rsidRPr="00845E84">
        <w:rPr>
          <w:rFonts w:asciiTheme="minorHAnsi" w:hAnsiTheme="minorHAnsi" w:cstheme="minorHAnsi"/>
        </w:rPr>
        <w:t>dne</w:t>
      </w:r>
      <w:r w:rsidR="005418BE">
        <w:rPr>
          <w:rFonts w:asciiTheme="minorHAnsi" w:hAnsiTheme="minorHAnsi" w:cstheme="minorHAnsi"/>
        </w:rPr>
        <w:t xml:space="preserve"> 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</w:tblGrid>
      <w:tr w:rsidR="00494C36" w:rsidTr="00494C36">
        <w:tc>
          <w:tcPr>
            <w:tcW w:w="3179" w:type="dxa"/>
          </w:tcPr>
          <w:p w:rsidR="00494C36" w:rsidRDefault="00494C36" w:rsidP="005418BE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5418BE" w:rsidRPr="00845E84" w:rsidRDefault="005418BE" w:rsidP="005418BE">
      <w:pPr>
        <w:pStyle w:val="Zkladntextodsazen31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ind w:left="360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ind w:left="360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                                                                                                               Podpis, razítko</w:t>
      </w: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25483F" w:rsidRPr="00845E84" w:rsidRDefault="0025483F" w:rsidP="0025483F">
      <w:pPr>
        <w:jc w:val="center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Seznam příloh žádosti</w:t>
      </w:r>
    </w:p>
    <w:p w:rsidR="0025483F" w:rsidRPr="00845E84" w:rsidRDefault="0025483F" w:rsidP="0025483F">
      <w:pPr>
        <w:jc w:val="both"/>
        <w:rPr>
          <w:rFonts w:asciiTheme="minorHAnsi" w:hAnsiTheme="minorHAnsi" w:cstheme="minorHAnsi"/>
          <w:b/>
          <w:bCs/>
        </w:rPr>
      </w:pPr>
    </w:p>
    <w:p w:rsidR="0025483F" w:rsidRPr="00845E84" w:rsidRDefault="002C037B" w:rsidP="0025483F">
      <w:pPr>
        <w:numPr>
          <w:ilvl w:val="3"/>
          <w:numId w:val="2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</w:t>
      </w:r>
      <w:r w:rsidRPr="002C037B">
        <w:rPr>
          <w:rFonts w:asciiTheme="minorHAnsi" w:hAnsiTheme="minorHAnsi" w:cstheme="minorHAnsi"/>
          <w:b/>
        </w:rPr>
        <w:t>yjádření patrona projektu</w:t>
      </w:r>
      <w:r w:rsidR="00FB7EE7">
        <w:rPr>
          <w:rFonts w:asciiTheme="minorHAnsi" w:hAnsiTheme="minorHAnsi" w:cstheme="minorHAnsi"/>
          <w:b/>
        </w:rPr>
        <w:t xml:space="preserve"> – </w:t>
      </w:r>
      <w:r w:rsidR="00FB7EE7" w:rsidRPr="00FB7EE7">
        <w:rPr>
          <w:rFonts w:asciiTheme="minorHAnsi" w:hAnsiTheme="minorHAnsi" w:cstheme="minorHAnsi"/>
        </w:rPr>
        <w:t>povinná příloha</w:t>
      </w:r>
    </w:p>
    <w:p w:rsidR="0025483F" w:rsidRPr="00845E84" w:rsidRDefault="0025483F" w:rsidP="0025483F">
      <w:pPr>
        <w:numPr>
          <w:ilvl w:val="3"/>
          <w:numId w:val="2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</w:rPr>
        <w:t>Položkový rozpočet projektu</w:t>
      </w:r>
      <w:r w:rsidRPr="00845E84">
        <w:rPr>
          <w:rFonts w:asciiTheme="minorHAnsi" w:hAnsiTheme="minorHAnsi" w:cstheme="minorHAnsi"/>
        </w:rPr>
        <w:t xml:space="preserve"> (tiskopis přiložený k žádosti).</w:t>
      </w:r>
      <w:bookmarkStart w:id="6" w:name="_GoBack"/>
      <w:bookmarkEnd w:id="6"/>
    </w:p>
    <w:p w:rsidR="0025483F" w:rsidRPr="00845E84" w:rsidRDefault="0025483F" w:rsidP="006B024A">
      <w:pPr>
        <w:tabs>
          <w:tab w:val="left" w:pos="720"/>
        </w:tabs>
        <w:ind w:left="360"/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ind w:left="720"/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  <w:sz w:val="28"/>
          <w:szCs w:val="28"/>
          <w:u w:val="single"/>
        </w:rPr>
        <w:t>Přílohy k žádosti musí být očíslovány a řazeny dle předepsaného pořadí!</w:t>
      </w:r>
    </w:p>
    <w:p w:rsidR="0025483F" w:rsidRPr="00845E84" w:rsidRDefault="0025483F" w:rsidP="0025483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5483F" w:rsidRPr="00845E84" w:rsidRDefault="0025483F" w:rsidP="0025483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13299" w:rsidRDefault="0025483F" w:rsidP="003B55A4">
      <w:pPr>
        <w:jc w:val="both"/>
      </w:pPr>
      <w:r w:rsidRPr="00845E84">
        <w:rPr>
          <w:rFonts w:asciiTheme="minorHAnsi" w:hAnsiTheme="minorHAnsi" w:cstheme="minorHAnsi"/>
          <w:b/>
          <w:bCs/>
          <w:sz w:val="28"/>
          <w:szCs w:val="28"/>
          <w:u w:val="single"/>
        </w:rPr>
        <w:t>Údaje uvedené v žádosti mus</w:t>
      </w:r>
      <w:r w:rsidR="003B55A4">
        <w:rPr>
          <w:rFonts w:asciiTheme="minorHAnsi" w:hAnsiTheme="minorHAnsi" w:cstheme="minorHAnsi"/>
          <w:b/>
          <w:bCs/>
          <w:sz w:val="28"/>
          <w:szCs w:val="28"/>
          <w:u w:val="single"/>
        </w:rPr>
        <w:t>ej</w:t>
      </w:r>
      <w:r w:rsidRPr="00845E84">
        <w:rPr>
          <w:rFonts w:asciiTheme="minorHAnsi" w:hAnsiTheme="minorHAnsi" w:cstheme="minorHAnsi"/>
          <w:b/>
          <w:bCs/>
          <w:sz w:val="28"/>
          <w:szCs w:val="28"/>
          <w:u w:val="single"/>
        </w:rPr>
        <w:t>í korespondovat s údaji uvedenými ve veřejných rejstřících. Nesoulad údajů může být důvodem k vyřazení žádosti</w:t>
      </w:r>
      <w:r w:rsidR="003B55A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3B55A4">
        <w:t xml:space="preserve"> </w:t>
      </w:r>
    </w:p>
    <w:sectPr w:rsidR="007132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D5" w:rsidRDefault="006E32D5" w:rsidP="005418BE">
      <w:r>
        <w:separator/>
      </w:r>
    </w:p>
  </w:endnote>
  <w:endnote w:type="continuationSeparator" w:id="0">
    <w:p w:rsidR="006E32D5" w:rsidRDefault="006E32D5" w:rsidP="0054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D5" w:rsidRDefault="006E32D5" w:rsidP="005418BE">
      <w:r>
        <w:separator/>
      </w:r>
    </w:p>
  </w:footnote>
  <w:footnote w:type="continuationSeparator" w:id="0">
    <w:p w:rsidR="006E32D5" w:rsidRDefault="006E32D5" w:rsidP="0054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36" w:rsidRDefault="00494C36" w:rsidP="00395ABE">
    <w:pPr>
      <w:pStyle w:val="Zhlav"/>
    </w:pPr>
    <w:bookmarkStart w:id="7" w:name="_Hlk22111198"/>
    <w:r>
      <w:rPr>
        <w:noProof/>
        <w:lang w:eastAsia="cs-CZ"/>
      </w:rPr>
      <w:drawing>
        <wp:inline distT="0" distB="0" distL="0" distR="0" wp14:anchorId="452755BD" wp14:editId="1111160B">
          <wp:extent cx="1648964" cy="61145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bromys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596" cy="632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57876A6D" wp14:editId="010ACDEA">
          <wp:extent cx="733858" cy="645795"/>
          <wp:effectExtent l="0" t="0" r="9525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lie – ko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3" cy="65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7"/>
  <w:p w:rsidR="00494C36" w:rsidRPr="00FE31C6" w:rsidRDefault="00494C36" w:rsidP="00FE31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9E"/>
    <w:rsid w:val="00153779"/>
    <w:rsid w:val="00192449"/>
    <w:rsid w:val="0020674A"/>
    <w:rsid w:val="002366CC"/>
    <w:rsid w:val="0025483F"/>
    <w:rsid w:val="002C037B"/>
    <w:rsid w:val="00306950"/>
    <w:rsid w:val="00316675"/>
    <w:rsid w:val="00395ABE"/>
    <w:rsid w:val="003B55A4"/>
    <w:rsid w:val="003F7A72"/>
    <w:rsid w:val="004372D9"/>
    <w:rsid w:val="0048568F"/>
    <w:rsid w:val="00494C36"/>
    <w:rsid w:val="004F7934"/>
    <w:rsid w:val="005418BE"/>
    <w:rsid w:val="00686461"/>
    <w:rsid w:val="00686829"/>
    <w:rsid w:val="006B024A"/>
    <w:rsid w:val="006C6C36"/>
    <w:rsid w:val="006E32D5"/>
    <w:rsid w:val="00713299"/>
    <w:rsid w:val="007365CE"/>
    <w:rsid w:val="0077204A"/>
    <w:rsid w:val="007913ED"/>
    <w:rsid w:val="007D43AB"/>
    <w:rsid w:val="00800C53"/>
    <w:rsid w:val="008A7A74"/>
    <w:rsid w:val="008E0D93"/>
    <w:rsid w:val="00923D9B"/>
    <w:rsid w:val="00940624"/>
    <w:rsid w:val="009D0249"/>
    <w:rsid w:val="00AB4355"/>
    <w:rsid w:val="00AE039E"/>
    <w:rsid w:val="00B7159B"/>
    <w:rsid w:val="00C5751D"/>
    <w:rsid w:val="00C83A43"/>
    <w:rsid w:val="00DC6FC9"/>
    <w:rsid w:val="00E211DD"/>
    <w:rsid w:val="00E53AA1"/>
    <w:rsid w:val="00E5709C"/>
    <w:rsid w:val="00EC4FB2"/>
    <w:rsid w:val="00F71221"/>
    <w:rsid w:val="00FB7EE7"/>
    <w:rsid w:val="00FC23E6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D02BD"/>
  <w15:docId w15:val="{6BC1F42D-B764-4FC9-B661-F7F6819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8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5483F"/>
    <w:pPr>
      <w:keepNext/>
      <w:numPr>
        <w:ilvl w:val="2"/>
        <w:numId w:val="1"/>
      </w:numPr>
      <w:tabs>
        <w:tab w:val="clear" w:pos="-720"/>
        <w:tab w:val="num" w:pos="0"/>
      </w:tabs>
      <w:ind w:left="18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483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Zkladntextodsazen31">
    <w:name w:val="Základní text odsazený 31"/>
    <w:basedOn w:val="Normln"/>
    <w:rsid w:val="0025483F"/>
    <w:pPr>
      <w:ind w:left="360"/>
    </w:pPr>
  </w:style>
  <w:style w:type="character" w:styleId="Zstupntext">
    <w:name w:val="Placeholder Text"/>
    <w:basedOn w:val="Standardnpsmoodstavce"/>
    <w:uiPriority w:val="99"/>
    <w:semiHidden/>
    <w:rsid w:val="0025483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41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41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8B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E2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66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5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isk%20Google\MAS\21.%20Obchod%20Dobromysl\V&#253;b&#283;r%20a%20hodnocen&#237;%20projekt&#367;\&#381;&#225;dost%20o%20poskytnut&#237;%20p&#345;&#237;sp&#283;vku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79C2-6EE1-4D3A-9DDF-67A25535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poskytnutí příspěvku</Template>
  <TotalTime>1</TotalTime>
  <Pages>6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2019-10-15T11:47:00Z</cp:lastPrinted>
  <dcterms:created xsi:type="dcterms:W3CDTF">2023-05-17T13:12:00Z</dcterms:created>
  <dcterms:modified xsi:type="dcterms:W3CDTF">2023-05-17T13:12:00Z</dcterms:modified>
</cp:coreProperties>
</file>